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435" w:rsidRDefault="00D20A24" w:rsidP="007C0613">
      <w:pPr>
        <w:jc w:val="center"/>
        <w:rPr>
          <w:rFonts w:ascii="Arial" w:hAnsi="Arial" w:cs="Arial"/>
          <w:sz w:val="21"/>
          <w:szCs w:val="21"/>
          <w:lang w:val="en-GB"/>
        </w:rPr>
      </w:pPr>
      <w:r>
        <w:rPr>
          <w:rFonts w:ascii="Arial" w:hAnsi="Arial" w:cs="Arial"/>
          <w:b/>
          <w:bCs/>
          <w:iCs/>
          <w:noProof/>
          <w:color w:val="000000"/>
          <w:sz w:val="21"/>
          <w:szCs w:val="21"/>
          <w:lang w:val="en-GB" w:eastAsia="en-GB"/>
        </w:rPr>
        <w:drawing>
          <wp:anchor distT="0" distB="0" distL="114300" distR="114300" simplePos="0" relativeHeight="251658240" behindDoc="0" locked="0" layoutInCell="1" allowOverlap="1" wp14:anchorId="648DAE13" wp14:editId="2A5C01FE">
            <wp:simplePos x="0" y="0"/>
            <wp:positionH relativeFrom="column">
              <wp:posOffset>17780</wp:posOffset>
            </wp:positionH>
            <wp:positionV relativeFrom="paragraph">
              <wp:posOffset>-73660</wp:posOffset>
            </wp:positionV>
            <wp:extent cx="2265045" cy="905510"/>
            <wp:effectExtent l="0" t="0" r="190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rge.jpg"/>
                    <pic:cNvPicPr/>
                  </pic:nvPicPr>
                  <pic:blipFill>
                    <a:blip r:embed="rId8">
                      <a:extLst>
                        <a:ext uri="{28A0092B-C50C-407E-A947-70E740481C1C}">
                          <a14:useLocalDpi xmlns:a14="http://schemas.microsoft.com/office/drawing/2010/main" val="0"/>
                        </a:ext>
                      </a:extLst>
                    </a:blip>
                    <a:stretch>
                      <a:fillRect/>
                    </a:stretch>
                  </pic:blipFill>
                  <pic:spPr>
                    <a:xfrm>
                      <a:off x="0" y="0"/>
                      <a:ext cx="2265045" cy="905510"/>
                    </a:xfrm>
                    <a:prstGeom prst="rect">
                      <a:avLst/>
                    </a:prstGeom>
                  </pic:spPr>
                </pic:pic>
              </a:graphicData>
            </a:graphic>
            <wp14:sizeRelH relativeFrom="page">
              <wp14:pctWidth>0</wp14:pctWidth>
            </wp14:sizeRelH>
            <wp14:sizeRelV relativeFrom="page">
              <wp14:pctHeight>0</wp14:pctHeight>
            </wp14:sizeRelV>
          </wp:anchor>
        </w:drawing>
      </w:r>
    </w:p>
    <w:p w:rsidR="007C0613" w:rsidRDefault="007C0613" w:rsidP="007C0613">
      <w:pPr>
        <w:jc w:val="center"/>
        <w:rPr>
          <w:rFonts w:ascii="Arial" w:hAnsi="Arial" w:cs="Arial"/>
          <w:sz w:val="21"/>
          <w:szCs w:val="21"/>
          <w:lang w:val="en-GB"/>
        </w:rPr>
      </w:pPr>
    </w:p>
    <w:p w:rsidR="007C0613" w:rsidRPr="002A1697" w:rsidRDefault="007C0613" w:rsidP="007C0613">
      <w:pPr>
        <w:jc w:val="center"/>
        <w:rPr>
          <w:rFonts w:ascii="Arial" w:hAnsi="Arial" w:cs="Arial"/>
          <w:sz w:val="21"/>
          <w:szCs w:val="21"/>
          <w:lang w:val="en-GB"/>
        </w:rPr>
      </w:pPr>
    </w:p>
    <w:p w:rsidR="007C0613" w:rsidRDefault="007C0613" w:rsidP="00BF2C7D">
      <w:pPr>
        <w:widowControl w:val="0"/>
        <w:suppressAutoHyphens/>
        <w:autoSpaceDE w:val="0"/>
        <w:spacing w:line="320" w:lineRule="atLeast"/>
        <w:jc w:val="both"/>
        <w:rPr>
          <w:rFonts w:ascii="Arial" w:hAnsi="Arial" w:cs="Arial"/>
          <w:b/>
          <w:bCs/>
          <w:iCs/>
          <w:color w:val="000000"/>
          <w:sz w:val="21"/>
          <w:szCs w:val="21"/>
          <w:lang w:val="en-US" w:bidi="en-US"/>
        </w:rPr>
      </w:pPr>
    </w:p>
    <w:p w:rsidR="007C0613" w:rsidRDefault="007C0613" w:rsidP="00BF2C7D">
      <w:pPr>
        <w:widowControl w:val="0"/>
        <w:suppressAutoHyphens/>
        <w:autoSpaceDE w:val="0"/>
        <w:spacing w:line="320" w:lineRule="atLeast"/>
        <w:jc w:val="both"/>
        <w:rPr>
          <w:rFonts w:ascii="Arial" w:hAnsi="Arial" w:cs="Arial"/>
          <w:b/>
          <w:bCs/>
          <w:iCs/>
          <w:color w:val="000000"/>
          <w:sz w:val="21"/>
          <w:szCs w:val="21"/>
          <w:lang w:val="en-US" w:bidi="en-US"/>
        </w:rPr>
      </w:pPr>
    </w:p>
    <w:p w:rsidR="007C0613" w:rsidRDefault="007C0613" w:rsidP="00BF2C7D">
      <w:pPr>
        <w:widowControl w:val="0"/>
        <w:suppressAutoHyphens/>
        <w:autoSpaceDE w:val="0"/>
        <w:spacing w:line="320" w:lineRule="atLeast"/>
        <w:jc w:val="both"/>
        <w:rPr>
          <w:rFonts w:ascii="Arial" w:hAnsi="Arial" w:cs="Arial"/>
          <w:b/>
          <w:bCs/>
          <w:iCs/>
          <w:color w:val="000000"/>
          <w:sz w:val="21"/>
          <w:szCs w:val="21"/>
          <w:lang w:val="en-US" w:bidi="en-US"/>
        </w:rPr>
      </w:pPr>
    </w:p>
    <w:p w:rsidR="00BF2C7D" w:rsidRPr="002A1697" w:rsidRDefault="00BF2C7D" w:rsidP="00BF2C7D">
      <w:pPr>
        <w:widowControl w:val="0"/>
        <w:suppressAutoHyphens/>
        <w:autoSpaceDE w:val="0"/>
        <w:spacing w:line="320" w:lineRule="atLeast"/>
        <w:jc w:val="both"/>
        <w:rPr>
          <w:rFonts w:ascii="Arial" w:eastAsia="Arial" w:hAnsi="Arial" w:cs="Arial"/>
          <w:b/>
          <w:caps/>
          <w:color w:val="000000"/>
          <w:sz w:val="21"/>
          <w:szCs w:val="21"/>
          <w:lang w:val="en-GB" w:bidi="en-US"/>
        </w:rPr>
      </w:pPr>
      <w:r w:rsidRPr="002A1697">
        <w:rPr>
          <w:rFonts w:ascii="Arial" w:hAnsi="Arial" w:cs="Arial"/>
          <w:b/>
          <w:bCs/>
          <w:iCs/>
          <w:color w:val="000000"/>
          <w:sz w:val="21"/>
          <w:szCs w:val="21"/>
          <w:lang w:val="en-US" w:bidi="en-US"/>
        </w:rPr>
        <w:t xml:space="preserve">GDPR Privacy Notice for </w:t>
      </w:r>
      <w:r w:rsidR="00F13496">
        <w:rPr>
          <w:rFonts w:ascii="Arial" w:hAnsi="Arial" w:cs="Arial"/>
          <w:b/>
          <w:bCs/>
          <w:iCs/>
          <w:color w:val="000000"/>
          <w:sz w:val="21"/>
          <w:szCs w:val="21"/>
          <w:lang w:val="en-US" w:bidi="en-US"/>
        </w:rPr>
        <w:t>Prospective Adoptive Parents, Adoptive Parents and other Service Users</w:t>
      </w:r>
    </w:p>
    <w:p w:rsidR="00BF2C7D" w:rsidRPr="002A1697" w:rsidRDefault="00BF2C7D" w:rsidP="002A1697">
      <w:pPr>
        <w:widowControl w:val="0"/>
        <w:suppressAutoHyphens/>
        <w:autoSpaceDE w:val="0"/>
        <w:jc w:val="both"/>
        <w:rPr>
          <w:rFonts w:ascii="Arial" w:hAnsi="Arial" w:cs="Arial"/>
          <w:bCs/>
          <w:iCs/>
          <w:color w:val="000000"/>
          <w:sz w:val="21"/>
          <w:szCs w:val="21"/>
          <w:lang w:val="en-US" w:bidi="en-US"/>
        </w:rPr>
      </w:pPr>
      <w:bookmarkStart w:id="0" w:name="_GoBack"/>
      <w:bookmarkEnd w:id="0"/>
    </w:p>
    <w:p w:rsidR="0025305B" w:rsidRPr="002A1697" w:rsidRDefault="0025305B" w:rsidP="00BF2C7D">
      <w:pPr>
        <w:widowControl w:val="0"/>
        <w:suppressAutoHyphens/>
        <w:autoSpaceDE w:val="0"/>
        <w:spacing w:line="320" w:lineRule="atLeast"/>
        <w:jc w:val="both"/>
        <w:rPr>
          <w:rFonts w:ascii="Arial" w:eastAsia="Arial" w:hAnsi="Arial" w:cs="Arial"/>
          <w:caps/>
          <w:color w:val="000000"/>
          <w:sz w:val="21"/>
          <w:szCs w:val="21"/>
          <w:lang w:val="en-GB" w:bidi="en-US"/>
        </w:rPr>
      </w:pPr>
      <w:r w:rsidRPr="002A1697">
        <w:rPr>
          <w:rFonts w:ascii="Arial" w:hAnsi="Arial" w:cs="Arial"/>
          <w:bCs/>
          <w:iCs/>
          <w:color w:val="000000"/>
          <w:sz w:val="21"/>
          <w:szCs w:val="21"/>
          <w:lang w:val="en-US" w:bidi="en-US"/>
        </w:rPr>
        <w:t xml:space="preserve">Data </w:t>
      </w:r>
      <w:r w:rsidR="002A1697">
        <w:rPr>
          <w:rFonts w:ascii="Arial" w:hAnsi="Arial" w:cs="Arial"/>
          <w:bCs/>
          <w:iCs/>
          <w:color w:val="000000"/>
          <w:sz w:val="21"/>
          <w:szCs w:val="21"/>
          <w:lang w:val="en-US" w:bidi="en-US"/>
        </w:rPr>
        <w:t>C</w:t>
      </w:r>
      <w:r w:rsidRPr="002A1697">
        <w:rPr>
          <w:rFonts w:ascii="Arial" w:hAnsi="Arial" w:cs="Arial"/>
          <w:bCs/>
          <w:iCs/>
          <w:color w:val="000000"/>
          <w:sz w:val="21"/>
          <w:szCs w:val="21"/>
          <w:lang w:val="en-US" w:bidi="en-US"/>
        </w:rPr>
        <w:t>ontroller</w:t>
      </w:r>
      <w:r w:rsidR="00D4287E" w:rsidRPr="002A1697">
        <w:rPr>
          <w:rFonts w:ascii="Arial" w:hAnsi="Arial" w:cs="Arial"/>
          <w:bCs/>
          <w:iCs/>
          <w:color w:val="000000"/>
          <w:sz w:val="21"/>
          <w:szCs w:val="21"/>
          <w:lang w:val="en-US" w:bidi="en-US"/>
        </w:rPr>
        <w:t xml:space="preserve">: </w:t>
      </w:r>
      <w:r w:rsidR="00BF2C7D" w:rsidRPr="002A1697">
        <w:rPr>
          <w:rFonts w:ascii="Arial" w:hAnsi="Arial" w:cs="Arial"/>
          <w:bCs/>
          <w:iCs/>
          <w:color w:val="000000"/>
          <w:sz w:val="21"/>
          <w:szCs w:val="21"/>
          <w:lang w:val="en-US" w:bidi="en-US"/>
        </w:rPr>
        <w:t xml:space="preserve"> Scottish Adoption</w:t>
      </w:r>
      <w:r w:rsidR="00D4287E" w:rsidRPr="002A1697">
        <w:rPr>
          <w:rFonts w:ascii="Arial" w:hAnsi="Arial" w:cs="Arial"/>
          <w:bCs/>
          <w:iCs/>
          <w:color w:val="000000"/>
          <w:sz w:val="21"/>
          <w:szCs w:val="21"/>
          <w:lang w:val="en-US" w:bidi="en-US"/>
        </w:rPr>
        <w:t>, 161 Constitution Street, Edinburgh, EH6</w:t>
      </w:r>
      <w:r w:rsidR="002A1697">
        <w:rPr>
          <w:rFonts w:ascii="Arial" w:hAnsi="Arial" w:cs="Arial"/>
          <w:bCs/>
          <w:iCs/>
          <w:color w:val="000000"/>
          <w:sz w:val="21"/>
          <w:szCs w:val="21"/>
          <w:lang w:val="en-US" w:bidi="en-US"/>
        </w:rPr>
        <w:t xml:space="preserve"> </w:t>
      </w:r>
      <w:r w:rsidR="00D4287E" w:rsidRPr="002A1697">
        <w:rPr>
          <w:rFonts w:ascii="Arial" w:hAnsi="Arial" w:cs="Arial"/>
          <w:bCs/>
          <w:iCs/>
          <w:color w:val="000000"/>
          <w:sz w:val="21"/>
          <w:szCs w:val="21"/>
          <w:lang w:val="en-US" w:bidi="en-US"/>
        </w:rPr>
        <w:t>7AD</w:t>
      </w:r>
    </w:p>
    <w:p w:rsidR="00BA5BBC" w:rsidRPr="002A1697" w:rsidRDefault="00BF2C7D" w:rsidP="00BF2C7D">
      <w:pPr>
        <w:spacing w:line="276" w:lineRule="auto"/>
        <w:jc w:val="both"/>
        <w:rPr>
          <w:rFonts w:ascii="Arial" w:eastAsia="Calibri" w:hAnsi="Arial" w:cs="Arial"/>
          <w:i/>
          <w:sz w:val="21"/>
          <w:szCs w:val="21"/>
          <w:lang w:val="en-GB"/>
        </w:rPr>
      </w:pPr>
      <w:r w:rsidRPr="002A1697">
        <w:rPr>
          <w:rFonts w:ascii="Arial" w:eastAsia="Calibri" w:hAnsi="Arial" w:cs="Arial"/>
          <w:sz w:val="21"/>
          <w:szCs w:val="21"/>
          <w:lang w:val="en-GB"/>
        </w:rPr>
        <w:t>Data Protection Officer</w:t>
      </w:r>
      <w:r w:rsidR="00BA5BBC" w:rsidRPr="002A1697">
        <w:rPr>
          <w:rFonts w:ascii="Arial" w:eastAsia="Calibri" w:hAnsi="Arial" w:cs="Arial"/>
          <w:sz w:val="21"/>
          <w:szCs w:val="21"/>
          <w:lang w:val="en-GB"/>
        </w:rPr>
        <w:t>:</w:t>
      </w:r>
      <w:r w:rsidRPr="002A1697">
        <w:rPr>
          <w:rFonts w:ascii="Arial" w:eastAsia="Calibri" w:hAnsi="Arial" w:cs="Arial"/>
          <w:sz w:val="21"/>
          <w:szCs w:val="21"/>
          <w:lang w:val="en-GB"/>
        </w:rPr>
        <w:t xml:space="preserve"> Alison Hanlon</w:t>
      </w:r>
    </w:p>
    <w:p w:rsidR="00BF2C7D" w:rsidRPr="002A1697" w:rsidRDefault="00BF2C7D" w:rsidP="00BF2C7D">
      <w:pPr>
        <w:widowControl w:val="0"/>
        <w:suppressAutoHyphens/>
        <w:autoSpaceDE w:val="0"/>
        <w:spacing w:line="280" w:lineRule="atLeast"/>
        <w:jc w:val="both"/>
        <w:textAlignment w:val="baseline"/>
        <w:rPr>
          <w:rFonts w:ascii="Arial" w:hAnsi="Arial" w:cs="Arial"/>
          <w:bCs/>
          <w:iCs/>
          <w:color w:val="000000"/>
          <w:sz w:val="21"/>
          <w:szCs w:val="21"/>
          <w:lang w:val="en-US" w:bidi="en-US"/>
        </w:rPr>
      </w:pPr>
    </w:p>
    <w:p w:rsidR="0025305B" w:rsidRPr="002A1697" w:rsidRDefault="0025305B"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Introduction</w:t>
      </w:r>
    </w:p>
    <w:p w:rsidR="00BF2C7D" w:rsidRPr="002A1697" w:rsidRDefault="00BF2C7D" w:rsidP="00BF2C7D">
      <w:pPr>
        <w:widowControl w:val="0"/>
        <w:suppressAutoHyphens/>
        <w:autoSpaceDE w:val="0"/>
        <w:spacing w:line="280" w:lineRule="atLeast"/>
        <w:jc w:val="both"/>
        <w:textAlignment w:val="baseline"/>
        <w:rPr>
          <w:rFonts w:ascii="Arial" w:hAnsi="Arial" w:cs="Arial"/>
          <w:bCs/>
          <w:iCs/>
          <w:color w:val="000000"/>
          <w:sz w:val="21"/>
          <w:szCs w:val="21"/>
          <w:lang w:val="en-US" w:bidi="en-US"/>
        </w:rPr>
      </w:pPr>
    </w:p>
    <w:p w:rsidR="00BF2C7D" w:rsidRPr="002A1697" w:rsidRDefault="00D4287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Scottish Adoption</w:t>
      </w:r>
      <w:r w:rsidR="00804D91" w:rsidRPr="002A1697">
        <w:rPr>
          <w:rFonts w:ascii="Arial" w:hAnsi="Arial" w:cs="Arial"/>
          <w:iCs/>
          <w:color w:val="000000"/>
          <w:sz w:val="21"/>
          <w:szCs w:val="21"/>
          <w:lang w:val="en-GB" w:bidi="en-US"/>
        </w:rPr>
        <w:t xml:space="preserve"> is committed to being transparent about how it </w:t>
      </w:r>
      <w:r w:rsidR="00DA2F91" w:rsidRPr="002A1697">
        <w:rPr>
          <w:rFonts w:ascii="Arial" w:hAnsi="Arial" w:cs="Arial"/>
          <w:iCs/>
          <w:color w:val="000000"/>
          <w:sz w:val="21"/>
          <w:szCs w:val="21"/>
          <w:lang w:val="en-GB" w:bidi="en-US"/>
        </w:rPr>
        <w:t>handl</w:t>
      </w:r>
      <w:r w:rsidR="00C8608F" w:rsidRPr="002A1697">
        <w:rPr>
          <w:rFonts w:ascii="Arial" w:hAnsi="Arial" w:cs="Arial"/>
          <w:iCs/>
          <w:color w:val="000000"/>
          <w:sz w:val="21"/>
          <w:szCs w:val="21"/>
          <w:lang w:val="en-GB" w:bidi="en-US"/>
        </w:rPr>
        <w:t xml:space="preserve">es your personal </w:t>
      </w:r>
      <w:r w:rsidR="00CD68E6" w:rsidRPr="002A1697">
        <w:rPr>
          <w:rFonts w:ascii="Arial" w:hAnsi="Arial" w:cs="Arial"/>
          <w:iCs/>
          <w:color w:val="000000"/>
          <w:sz w:val="21"/>
          <w:szCs w:val="21"/>
          <w:lang w:val="en-GB" w:bidi="en-US"/>
        </w:rPr>
        <w:t>information</w:t>
      </w:r>
      <w:r w:rsidR="002A1697">
        <w:rPr>
          <w:rFonts w:ascii="Arial" w:hAnsi="Arial" w:cs="Arial"/>
          <w:iCs/>
          <w:color w:val="000000"/>
          <w:sz w:val="21"/>
          <w:szCs w:val="21"/>
          <w:lang w:val="en-GB" w:bidi="en-US"/>
        </w:rPr>
        <w:t xml:space="preserve">, </w:t>
      </w:r>
      <w:r w:rsidR="00C8608F" w:rsidRPr="002A1697">
        <w:rPr>
          <w:rFonts w:ascii="Arial" w:hAnsi="Arial" w:cs="Arial"/>
          <w:iCs/>
          <w:color w:val="000000"/>
          <w:sz w:val="21"/>
          <w:szCs w:val="21"/>
          <w:lang w:val="en-GB" w:bidi="en-US"/>
        </w:rPr>
        <w:t xml:space="preserve">protecting the privacy and security of your personal </w:t>
      </w:r>
      <w:r w:rsidR="00CD68E6" w:rsidRPr="002A1697">
        <w:rPr>
          <w:rFonts w:ascii="Arial" w:hAnsi="Arial" w:cs="Arial"/>
          <w:iCs/>
          <w:color w:val="000000"/>
          <w:sz w:val="21"/>
          <w:szCs w:val="21"/>
          <w:lang w:val="en-GB" w:bidi="en-US"/>
        </w:rPr>
        <w:t>information</w:t>
      </w:r>
      <w:r w:rsidR="00804D91" w:rsidRPr="002A1697">
        <w:rPr>
          <w:rFonts w:ascii="Arial" w:hAnsi="Arial" w:cs="Arial"/>
          <w:iCs/>
          <w:color w:val="000000"/>
          <w:sz w:val="21"/>
          <w:szCs w:val="21"/>
          <w:lang w:val="en-GB" w:bidi="en-US"/>
        </w:rPr>
        <w:t xml:space="preserve"> and </w:t>
      </w:r>
      <w:r w:rsidR="00C8608F" w:rsidRPr="002A1697">
        <w:rPr>
          <w:rFonts w:ascii="Arial" w:hAnsi="Arial" w:cs="Arial"/>
          <w:iCs/>
          <w:color w:val="000000"/>
          <w:sz w:val="21"/>
          <w:szCs w:val="21"/>
          <w:lang w:val="en-GB" w:bidi="en-US"/>
        </w:rPr>
        <w:t>to</w:t>
      </w:r>
      <w:r w:rsidR="00804D91" w:rsidRPr="002A1697">
        <w:rPr>
          <w:rFonts w:ascii="Arial" w:hAnsi="Arial" w:cs="Arial"/>
          <w:iCs/>
          <w:color w:val="000000"/>
          <w:sz w:val="21"/>
          <w:szCs w:val="21"/>
          <w:lang w:val="en-GB" w:bidi="en-US"/>
        </w:rPr>
        <w:t xml:space="preserve"> meeting its data protection obligations</w:t>
      </w:r>
      <w:r w:rsidR="00DA2F91" w:rsidRPr="002A1697">
        <w:rPr>
          <w:rFonts w:ascii="Arial" w:hAnsi="Arial" w:cs="Arial"/>
          <w:iCs/>
          <w:color w:val="000000"/>
          <w:sz w:val="21"/>
          <w:szCs w:val="21"/>
          <w:lang w:val="en-GB" w:bidi="en-US"/>
        </w:rPr>
        <w:t xml:space="preserve"> under the General Data Protection Regulation</w:t>
      </w:r>
      <w:r w:rsidR="00C8608F" w:rsidRPr="002A1697">
        <w:rPr>
          <w:rFonts w:ascii="Arial" w:hAnsi="Arial" w:cs="Arial"/>
          <w:iCs/>
          <w:color w:val="000000"/>
          <w:sz w:val="21"/>
          <w:szCs w:val="21"/>
          <w:lang w:val="en-GB" w:bidi="en-US"/>
        </w:rPr>
        <w:t xml:space="preserve"> (“GDPR”)</w:t>
      </w:r>
      <w:r w:rsidR="00870B6D" w:rsidRPr="002A1697">
        <w:rPr>
          <w:rFonts w:ascii="Arial" w:hAnsi="Arial" w:cs="Arial"/>
          <w:iCs/>
          <w:color w:val="000000"/>
          <w:sz w:val="21"/>
          <w:szCs w:val="21"/>
          <w:lang w:val="en-GB" w:bidi="en-US"/>
        </w:rPr>
        <w:t xml:space="preserve"> and the Data Protection Act 2018</w:t>
      </w:r>
      <w:r w:rsidR="00804D91" w:rsidRPr="002A1697">
        <w:rPr>
          <w:rFonts w:ascii="Arial" w:hAnsi="Arial" w:cs="Arial"/>
          <w:iCs/>
          <w:color w:val="000000"/>
          <w:sz w:val="21"/>
          <w:szCs w:val="21"/>
          <w:lang w:val="en-GB" w:bidi="en-US"/>
        </w:rPr>
        <w:t>.</w:t>
      </w:r>
      <w:r w:rsidR="00DA2F91" w:rsidRPr="002A1697">
        <w:rPr>
          <w:rFonts w:ascii="Arial" w:hAnsi="Arial" w:cs="Arial"/>
          <w:iCs/>
          <w:color w:val="000000"/>
          <w:sz w:val="21"/>
          <w:szCs w:val="21"/>
          <w:lang w:val="en-GB" w:bidi="en-US"/>
        </w:rPr>
        <w:t xml:space="preserve"> </w:t>
      </w:r>
    </w:p>
    <w:p w:rsidR="00D4287E" w:rsidRPr="002A1697" w:rsidRDefault="00D4287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D4287E" w:rsidRPr="002A1697" w:rsidRDefault="00D4287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If you have any questions about this Privacy Notice or how we handle your personal information, please contact Alison Hanlon, our Data Protection Officer.</w:t>
      </w:r>
    </w:p>
    <w:p w:rsidR="00BF2C7D" w:rsidRPr="002A1697" w:rsidRDefault="00BF2C7D" w:rsidP="00BF2C7D">
      <w:pPr>
        <w:widowControl w:val="0"/>
        <w:suppressAutoHyphens/>
        <w:autoSpaceDE w:val="0"/>
        <w:spacing w:line="280" w:lineRule="atLeast"/>
        <w:jc w:val="both"/>
        <w:textAlignment w:val="baseline"/>
        <w:rPr>
          <w:rFonts w:ascii="Arial" w:hAnsi="Arial" w:cs="Arial"/>
          <w:b/>
          <w:bCs/>
          <w:i/>
          <w:iCs/>
          <w:color w:val="000000"/>
          <w:sz w:val="21"/>
          <w:szCs w:val="21"/>
          <w:lang w:val="en-US" w:bidi="en-US"/>
        </w:rPr>
      </w:pPr>
    </w:p>
    <w:p w:rsidR="00A91EB6" w:rsidRPr="002A1697" w:rsidRDefault="00A91EB6"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Data protection principles</w:t>
      </w:r>
    </w:p>
    <w:p w:rsidR="00BF2C7D" w:rsidRPr="002A1697" w:rsidRDefault="00BF2C7D" w:rsidP="00BF2C7D">
      <w:pPr>
        <w:widowControl w:val="0"/>
        <w:suppressAutoHyphens/>
        <w:autoSpaceDE w:val="0"/>
        <w:spacing w:line="280" w:lineRule="atLeast"/>
        <w:jc w:val="both"/>
        <w:textAlignment w:val="baseline"/>
        <w:rPr>
          <w:rFonts w:ascii="Arial" w:hAnsi="Arial" w:cs="Arial"/>
          <w:b/>
          <w:bCs/>
          <w:i/>
          <w:iCs/>
          <w:color w:val="000000"/>
          <w:sz w:val="21"/>
          <w:szCs w:val="21"/>
          <w:lang w:val="en-US" w:bidi="en-US"/>
        </w:rPr>
      </w:pPr>
    </w:p>
    <w:p w:rsidR="00B57AD8" w:rsidRPr="002A1697" w:rsidRDefault="00D4287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In collecting and processing your personal information we will comply with the six</w:t>
      </w:r>
      <w:r w:rsidR="00B57AD8" w:rsidRPr="002A1697">
        <w:rPr>
          <w:rFonts w:ascii="Arial" w:hAnsi="Arial" w:cs="Arial"/>
          <w:iCs/>
          <w:color w:val="000000"/>
          <w:sz w:val="21"/>
          <w:szCs w:val="21"/>
          <w:lang w:val="en-GB" w:bidi="en-US"/>
        </w:rPr>
        <w:t xml:space="preserve"> data protection principles</w:t>
      </w:r>
      <w:r w:rsidRPr="002A1697">
        <w:rPr>
          <w:rFonts w:ascii="Arial" w:hAnsi="Arial" w:cs="Arial"/>
          <w:iCs/>
          <w:color w:val="000000"/>
          <w:sz w:val="21"/>
          <w:szCs w:val="21"/>
          <w:lang w:val="en-GB" w:bidi="en-US"/>
        </w:rPr>
        <w:t xml:space="preserve"> by ensuring that the information we hold about you is:</w:t>
      </w:r>
    </w:p>
    <w:p w:rsidR="00B57AD8" w:rsidRPr="002A1697" w:rsidRDefault="00D4287E" w:rsidP="00BF2C7D">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1"/>
          <w:szCs w:val="21"/>
          <w:lang w:val="en-GB" w:bidi="en-US"/>
        </w:rPr>
      </w:pPr>
      <w:bookmarkStart w:id="1" w:name="_Hlk503771823"/>
      <w:r w:rsidRPr="002A1697">
        <w:rPr>
          <w:rFonts w:ascii="Arial" w:hAnsi="Arial" w:cs="Arial"/>
          <w:iCs/>
          <w:color w:val="000000"/>
          <w:sz w:val="21"/>
          <w:szCs w:val="21"/>
          <w:lang w:val="en-GB" w:bidi="en-US"/>
        </w:rPr>
        <w:t>Used lawfully, fairly and in a transparent way</w:t>
      </w:r>
      <w:r w:rsidR="00FD019B" w:rsidRPr="002A1697">
        <w:rPr>
          <w:rFonts w:ascii="Arial" w:hAnsi="Arial" w:cs="Arial"/>
          <w:iCs/>
          <w:color w:val="000000"/>
          <w:sz w:val="21"/>
          <w:szCs w:val="21"/>
          <w:lang w:val="en-GB" w:bidi="en-US"/>
        </w:rPr>
        <w:t>.</w:t>
      </w:r>
    </w:p>
    <w:p w:rsidR="00B57AD8" w:rsidRPr="002A1697" w:rsidRDefault="00FD019B" w:rsidP="00BF2C7D">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C</w:t>
      </w:r>
      <w:r w:rsidR="00B57AD8" w:rsidRPr="002A1697">
        <w:rPr>
          <w:rFonts w:ascii="Arial" w:hAnsi="Arial" w:cs="Arial"/>
          <w:iCs/>
          <w:color w:val="000000"/>
          <w:sz w:val="21"/>
          <w:szCs w:val="21"/>
          <w:lang w:val="en-GB" w:bidi="en-US"/>
        </w:rPr>
        <w:t xml:space="preserve">ollected only for </w:t>
      </w:r>
      <w:r w:rsidR="00D4287E" w:rsidRPr="002A1697">
        <w:rPr>
          <w:rFonts w:ascii="Arial" w:hAnsi="Arial" w:cs="Arial"/>
          <w:iCs/>
          <w:color w:val="000000"/>
          <w:sz w:val="21"/>
          <w:szCs w:val="21"/>
          <w:lang w:val="en-GB" w:bidi="en-US"/>
        </w:rPr>
        <w:t>valid purposes that we have clearly explained to you and not used in any way that is incompatible with these purposes</w:t>
      </w:r>
      <w:r w:rsidRPr="002A1697">
        <w:rPr>
          <w:rFonts w:ascii="Arial" w:hAnsi="Arial" w:cs="Arial"/>
          <w:iCs/>
          <w:color w:val="000000"/>
          <w:sz w:val="21"/>
          <w:szCs w:val="21"/>
          <w:lang w:val="en-GB" w:bidi="en-US"/>
        </w:rPr>
        <w:t>.</w:t>
      </w:r>
    </w:p>
    <w:p w:rsidR="00B57AD8" w:rsidRPr="002A1697" w:rsidRDefault="00FA1087" w:rsidP="00BF2C7D">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Relevant to the purposes we have told you about and limited only to those purposes</w:t>
      </w:r>
      <w:r w:rsidR="00FD019B" w:rsidRPr="002A1697">
        <w:rPr>
          <w:rFonts w:ascii="Arial" w:hAnsi="Arial" w:cs="Arial"/>
          <w:iCs/>
          <w:color w:val="000000"/>
          <w:sz w:val="21"/>
          <w:szCs w:val="21"/>
          <w:lang w:val="en-GB" w:bidi="en-US"/>
        </w:rPr>
        <w:t>.</w:t>
      </w:r>
    </w:p>
    <w:p w:rsidR="00502797" w:rsidRPr="002A1697" w:rsidRDefault="00FD019B" w:rsidP="00BF2C7D">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A</w:t>
      </w:r>
      <w:r w:rsidR="00502797" w:rsidRPr="002A1697">
        <w:rPr>
          <w:rFonts w:ascii="Arial" w:hAnsi="Arial" w:cs="Arial"/>
          <w:iCs/>
          <w:color w:val="000000"/>
          <w:sz w:val="21"/>
          <w:szCs w:val="21"/>
          <w:lang w:val="en-GB" w:bidi="en-US"/>
        </w:rPr>
        <w:t>ccurate and, where necessary, kept up to date</w:t>
      </w:r>
      <w:r w:rsidRPr="002A1697">
        <w:rPr>
          <w:rFonts w:ascii="Arial" w:hAnsi="Arial" w:cs="Arial"/>
          <w:iCs/>
          <w:color w:val="000000"/>
          <w:sz w:val="21"/>
          <w:szCs w:val="21"/>
          <w:lang w:val="en-GB" w:bidi="en-US"/>
        </w:rPr>
        <w:t>.</w:t>
      </w:r>
    </w:p>
    <w:p w:rsidR="00502797" w:rsidRPr="002A1697" w:rsidRDefault="00FD019B" w:rsidP="00BF2C7D">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K</w:t>
      </w:r>
      <w:r w:rsidR="00502797" w:rsidRPr="002A1697">
        <w:rPr>
          <w:rFonts w:ascii="Arial" w:hAnsi="Arial" w:cs="Arial"/>
          <w:iCs/>
          <w:color w:val="000000"/>
          <w:sz w:val="21"/>
          <w:szCs w:val="21"/>
          <w:lang w:val="en-GB" w:bidi="en-US"/>
        </w:rPr>
        <w:t xml:space="preserve">ept </w:t>
      </w:r>
      <w:r w:rsidR="00FA1087" w:rsidRPr="002A1697">
        <w:rPr>
          <w:rFonts w:ascii="Arial" w:hAnsi="Arial" w:cs="Arial"/>
          <w:iCs/>
          <w:color w:val="000000"/>
          <w:sz w:val="21"/>
          <w:szCs w:val="21"/>
          <w:lang w:val="en-GB" w:bidi="en-US"/>
        </w:rPr>
        <w:t>only as long as necessary for the purposes we have told you about</w:t>
      </w:r>
    </w:p>
    <w:p w:rsidR="00502797" w:rsidRPr="002A1697" w:rsidRDefault="00FA1087" w:rsidP="00BF2C7D">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Kept securely</w:t>
      </w:r>
      <w:r w:rsidR="00502797" w:rsidRPr="002A1697">
        <w:rPr>
          <w:rFonts w:ascii="Arial" w:hAnsi="Arial" w:cs="Arial"/>
          <w:iCs/>
          <w:color w:val="000000"/>
          <w:sz w:val="21"/>
          <w:szCs w:val="21"/>
          <w:lang w:val="en-GB" w:bidi="en-US"/>
        </w:rPr>
        <w:t>.</w:t>
      </w:r>
    </w:p>
    <w:bookmarkEnd w:id="1"/>
    <w:p w:rsidR="00BF2C7D" w:rsidRPr="002A1697" w:rsidRDefault="00BF2C7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804D91" w:rsidRPr="002A1697" w:rsidRDefault="00804D91"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bookmarkStart w:id="2" w:name="_Hlk503514545"/>
      <w:r w:rsidRPr="002A1697">
        <w:rPr>
          <w:rFonts w:ascii="Arial" w:hAnsi="Arial" w:cs="Arial"/>
          <w:b/>
          <w:bCs/>
          <w:iCs/>
          <w:color w:val="000000"/>
          <w:sz w:val="21"/>
          <w:szCs w:val="21"/>
          <w:lang w:val="en-US" w:bidi="en-US"/>
        </w:rPr>
        <w:t>What</w:t>
      </w:r>
      <w:r w:rsidR="000F6553" w:rsidRPr="002A1697">
        <w:rPr>
          <w:rFonts w:ascii="Arial" w:hAnsi="Arial" w:cs="Arial"/>
          <w:b/>
          <w:bCs/>
          <w:iCs/>
          <w:color w:val="000000"/>
          <w:sz w:val="21"/>
          <w:szCs w:val="21"/>
          <w:lang w:val="en-US" w:bidi="en-US"/>
        </w:rPr>
        <w:t xml:space="preserve"> </w:t>
      </w:r>
      <w:r w:rsidR="00C22933" w:rsidRPr="002A1697">
        <w:rPr>
          <w:rFonts w:ascii="Arial" w:hAnsi="Arial" w:cs="Arial"/>
          <w:b/>
          <w:bCs/>
          <w:iCs/>
          <w:color w:val="000000"/>
          <w:sz w:val="21"/>
          <w:szCs w:val="21"/>
          <w:lang w:val="en-US" w:bidi="en-US"/>
        </w:rPr>
        <w:t>types</w:t>
      </w:r>
      <w:r w:rsidR="000F6553" w:rsidRPr="002A1697">
        <w:rPr>
          <w:rFonts w:ascii="Arial" w:hAnsi="Arial" w:cs="Arial"/>
          <w:b/>
          <w:bCs/>
          <w:iCs/>
          <w:color w:val="000000"/>
          <w:sz w:val="21"/>
          <w:szCs w:val="21"/>
          <w:lang w:val="en-US" w:bidi="en-US"/>
        </w:rPr>
        <w:t xml:space="preserve"> of</w:t>
      </w:r>
      <w:r w:rsidRPr="002A1697">
        <w:rPr>
          <w:rFonts w:ascii="Arial" w:hAnsi="Arial" w:cs="Arial"/>
          <w:b/>
          <w:bCs/>
          <w:iCs/>
          <w:color w:val="000000"/>
          <w:sz w:val="21"/>
          <w:szCs w:val="21"/>
          <w:lang w:val="en-US" w:bidi="en-US"/>
        </w:rPr>
        <w:t xml:space="preserve"> personal </w:t>
      </w:r>
      <w:r w:rsidR="00CD68E6" w:rsidRPr="002A1697">
        <w:rPr>
          <w:rFonts w:ascii="Arial" w:hAnsi="Arial" w:cs="Arial"/>
          <w:b/>
          <w:bCs/>
          <w:iCs/>
          <w:color w:val="000000"/>
          <w:sz w:val="21"/>
          <w:szCs w:val="21"/>
          <w:lang w:val="en-US" w:bidi="en-US"/>
        </w:rPr>
        <w:t>information</w:t>
      </w:r>
      <w:r w:rsidRPr="002A1697">
        <w:rPr>
          <w:rFonts w:ascii="Arial" w:hAnsi="Arial" w:cs="Arial"/>
          <w:b/>
          <w:bCs/>
          <w:iCs/>
          <w:color w:val="000000"/>
          <w:sz w:val="21"/>
          <w:szCs w:val="21"/>
          <w:lang w:val="en-US" w:bidi="en-US"/>
        </w:rPr>
        <w:t xml:space="preserve"> do</w:t>
      </w:r>
      <w:r w:rsidR="00FC4A1D" w:rsidRPr="002A1697">
        <w:rPr>
          <w:rFonts w:ascii="Arial" w:hAnsi="Arial" w:cs="Arial"/>
          <w:b/>
          <w:bCs/>
          <w:iCs/>
          <w:color w:val="000000"/>
          <w:sz w:val="21"/>
          <w:szCs w:val="21"/>
          <w:lang w:val="en-US" w:bidi="en-US"/>
        </w:rPr>
        <w:t xml:space="preserve"> we collect</w:t>
      </w:r>
      <w:r w:rsidR="000F6553" w:rsidRPr="002A1697">
        <w:rPr>
          <w:rFonts w:ascii="Arial" w:hAnsi="Arial" w:cs="Arial"/>
          <w:b/>
          <w:bCs/>
          <w:iCs/>
          <w:color w:val="000000"/>
          <w:sz w:val="21"/>
          <w:szCs w:val="21"/>
          <w:lang w:val="en-US" w:bidi="en-US"/>
        </w:rPr>
        <w:t xml:space="preserve"> about you</w:t>
      </w:r>
      <w:r w:rsidR="00FC4A1D" w:rsidRPr="002A1697">
        <w:rPr>
          <w:rFonts w:ascii="Arial" w:hAnsi="Arial" w:cs="Arial"/>
          <w:b/>
          <w:bCs/>
          <w:iCs/>
          <w:color w:val="000000"/>
          <w:sz w:val="21"/>
          <w:szCs w:val="21"/>
          <w:lang w:val="en-US" w:bidi="en-US"/>
        </w:rPr>
        <w:t>?</w:t>
      </w:r>
    </w:p>
    <w:bookmarkEnd w:id="2"/>
    <w:p w:rsidR="00BF2C7D" w:rsidRPr="002A1697" w:rsidRDefault="00BF2C7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804D91" w:rsidRPr="002A1697" w:rsidRDefault="00FA1087"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Scottish Adoption</w:t>
      </w:r>
      <w:r w:rsidR="00FC4A1D" w:rsidRPr="002A1697">
        <w:rPr>
          <w:rFonts w:ascii="Arial" w:hAnsi="Arial" w:cs="Arial"/>
          <w:iCs/>
          <w:color w:val="000000"/>
          <w:sz w:val="21"/>
          <w:szCs w:val="21"/>
          <w:lang w:val="en-GB" w:bidi="en-US"/>
        </w:rPr>
        <w:t xml:space="preserve"> </w:t>
      </w:r>
      <w:r w:rsidR="00804D91" w:rsidRPr="002A1697">
        <w:rPr>
          <w:rFonts w:ascii="Arial" w:hAnsi="Arial" w:cs="Arial"/>
          <w:iCs/>
          <w:color w:val="000000"/>
          <w:sz w:val="21"/>
          <w:szCs w:val="21"/>
          <w:lang w:val="en-GB" w:bidi="en-US"/>
        </w:rPr>
        <w:t>collects</w:t>
      </w:r>
      <w:r w:rsidR="00A9011F" w:rsidRPr="002A1697">
        <w:rPr>
          <w:rFonts w:ascii="Arial" w:hAnsi="Arial" w:cs="Arial"/>
          <w:iCs/>
          <w:color w:val="000000"/>
          <w:sz w:val="21"/>
          <w:szCs w:val="21"/>
          <w:lang w:val="en-GB" w:bidi="en-US"/>
        </w:rPr>
        <w:t>,</w:t>
      </w:r>
      <w:r w:rsidRPr="002A1697">
        <w:rPr>
          <w:rFonts w:ascii="Arial" w:hAnsi="Arial" w:cs="Arial"/>
          <w:iCs/>
          <w:color w:val="000000"/>
          <w:sz w:val="21"/>
          <w:szCs w:val="21"/>
          <w:lang w:val="en-GB" w:bidi="en-US"/>
        </w:rPr>
        <w:t xml:space="preserve"> stores and </w:t>
      </w:r>
      <w:r w:rsidR="00A9011F" w:rsidRPr="002A1697">
        <w:rPr>
          <w:rFonts w:ascii="Arial" w:hAnsi="Arial" w:cs="Arial"/>
          <w:iCs/>
          <w:color w:val="000000"/>
          <w:sz w:val="21"/>
          <w:szCs w:val="21"/>
          <w:lang w:val="en-GB" w:bidi="en-US"/>
        </w:rPr>
        <w:t>uses</w:t>
      </w:r>
      <w:r w:rsidR="00804D91" w:rsidRPr="002A1697">
        <w:rPr>
          <w:rFonts w:ascii="Arial" w:hAnsi="Arial" w:cs="Arial"/>
          <w:iCs/>
          <w:color w:val="000000"/>
          <w:sz w:val="21"/>
          <w:szCs w:val="21"/>
          <w:lang w:val="en-GB" w:bidi="en-US"/>
        </w:rPr>
        <w:t xml:space="preserve"> a range of</w:t>
      </w:r>
      <w:r w:rsidR="00A9011F" w:rsidRPr="002A1697">
        <w:rPr>
          <w:rFonts w:ascii="Arial" w:hAnsi="Arial" w:cs="Arial"/>
          <w:iCs/>
          <w:color w:val="000000"/>
          <w:sz w:val="21"/>
          <w:szCs w:val="21"/>
          <w:lang w:val="en-GB" w:bidi="en-US"/>
        </w:rPr>
        <w:t xml:space="preserve"> personal</w:t>
      </w:r>
      <w:r w:rsidR="001D5E72" w:rsidRPr="002A1697">
        <w:rPr>
          <w:rFonts w:ascii="Arial" w:hAnsi="Arial" w:cs="Arial"/>
          <w:iCs/>
          <w:color w:val="000000"/>
          <w:sz w:val="21"/>
          <w:szCs w:val="21"/>
          <w:lang w:val="en-GB" w:bidi="en-US"/>
        </w:rPr>
        <w:t xml:space="preserve"> </w:t>
      </w:r>
      <w:r w:rsidR="00CD68E6" w:rsidRPr="002A1697">
        <w:rPr>
          <w:rFonts w:ascii="Arial" w:hAnsi="Arial" w:cs="Arial"/>
          <w:iCs/>
          <w:color w:val="000000"/>
          <w:sz w:val="21"/>
          <w:szCs w:val="21"/>
          <w:lang w:val="en-GB" w:bidi="en-US"/>
        </w:rPr>
        <w:t>information</w:t>
      </w:r>
      <w:r w:rsidR="00804D91" w:rsidRPr="002A1697">
        <w:rPr>
          <w:rFonts w:ascii="Arial" w:hAnsi="Arial" w:cs="Arial"/>
          <w:iCs/>
          <w:color w:val="000000"/>
          <w:sz w:val="21"/>
          <w:szCs w:val="21"/>
          <w:lang w:val="en-GB" w:bidi="en-US"/>
        </w:rPr>
        <w:t xml:space="preserve"> about you. This include</w:t>
      </w:r>
      <w:r w:rsidR="003F10D1" w:rsidRPr="002A1697">
        <w:rPr>
          <w:rFonts w:ascii="Arial" w:hAnsi="Arial" w:cs="Arial"/>
          <w:iCs/>
          <w:color w:val="000000"/>
          <w:sz w:val="21"/>
          <w:szCs w:val="21"/>
          <w:lang w:val="en-GB" w:bidi="en-US"/>
        </w:rPr>
        <w:t>s (as applicable)</w:t>
      </w:r>
      <w:r w:rsidR="00804D91" w:rsidRPr="002A1697">
        <w:rPr>
          <w:rFonts w:ascii="Arial" w:hAnsi="Arial" w:cs="Arial"/>
          <w:iCs/>
          <w:color w:val="000000"/>
          <w:sz w:val="21"/>
          <w:szCs w:val="21"/>
          <w:lang w:val="en-GB" w:bidi="en-US"/>
        </w:rPr>
        <w:t>:</w:t>
      </w:r>
    </w:p>
    <w:p w:rsidR="00BF2C7D" w:rsidRPr="002A1697" w:rsidRDefault="00BF2C7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6D3780" w:rsidRDefault="00804D91" w:rsidP="00BF2C7D">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 xml:space="preserve">your </w:t>
      </w:r>
      <w:r w:rsidR="002A1697">
        <w:rPr>
          <w:rFonts w:ascii="Arial" w:hAnsi="Arial" w:cs="Arial"/>
          <w:iCs/>
          <w:color w:val="000000"/>
          <w:sz w:val="21"/>
          <w:szCs w:val="21"/>
          <w:lang w:val="en-GB" w:bidi="en-US"/>
        </w:rPr>
        <w:t>contact details, including</w:t>
      </w:r>
      <w:r w:rsidR="002752E4" w:rsidRPr="002A1697">
        <w:rPr>
          <w:rFonts w:ascii="Arial" w:hAnsi="Arial" w:cs="Arial"/>
          <w:iCs/>
          <w:color w:val="000000"/>
          <w:sz w:val="21"/>
          <w:szCs w:val="21"/>
          <w:lang w:val="en-GB" w:bidi="en-US"/>
        </w:rPr>
        <w:t xml:space="preserve"> </w:t>
      </w:r>
      <w:r w:rsidRPr="002A1697">
        <w:rPr>
          <w:rFonts w:ascii="Arial" w:hAnsi="Arial" w:cs="Arial"/>
          <w:iCs/>
          <w:color w:val="000000"/>
          <w:sz w:val="21"/>
          <w:szCs w:val="21"/>
          <w:lang w:val="en-GB" w:bidi="en-US"/>
        </w:rPr>
        <w:t>name, address</w:t>
      </w:r>
      <w:r w:rsidR="00A9011F" w:rsidRPr="002A1697">
        <w:rPr>
          <w:rFonts w:ascii="Arial" w:hAnsi="Arial" w:cs="Arial"/>
          <w:iCs/>
          <w:color w:val="000000"/>
          <w:sz w:val="21"/>
          <w:szCs w:val="21"/>
          <w:lang w:val="en-GB" w:bidi="en-US"/>
        </w:rPr>
        <w:t>, telephone number</w:t>
      </w:r>
      <w:r w:rsidR="006D3780" w:rsidRPr="002A1697">
        <w:rPr>
          <w:rFonts w:ascii="Arial" w:hAnsi="Arial" w:cs="Arial"/>
          <w:iCs/>
          <w:color w:val="000000"/>
          <w:sz w:val="21"/>
          <w:szCs w:val="21"/>
          <w:lang w:val="en-GB" w:bidi="en-US"/>
        </w:rPr>
        <w:t xml:space="preserve"> and</w:t>
      </w:r>
      <w:r w:rsidR="00A9011F" w:rsidRPr="002A1697">
        <w:rPr>
          <w:rFonts w:ascii="Arial" w:hAnsi="Arial" w:cs="Arial"/>
          <w:iCs/>
          <w:color w:val="000000"/>
          <w:sz w:val="21"/>
          <w:szCs w:val="21"/>
          <w:lang w:val="en-GB" w:bidi="en-US"/>
        </w:rPr>
        <w:t xml:space="preserve"> personal e-mail address</w:t>
      </w:r>
    </w:p>
    <w:p w:rsidR="00F13496" w:rsidRDefault="00F13496" w:rsidP="00BF2C7D">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your initial enquiry form and initial interview record</w:t>
      </w:r>
    </w:p>
    <w:p w:rsidR="00F13496" w:rsidRPr="00F13496" w:rsidRDefault="00F13496" w:rsidP="00F1349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 xml:space="preserve">your </w:t>
      </w:r>
      <w:r w:rsidRPr="00F13496">
        <w:rPr>
          <w:rFonts w:ascii="Arial" w:hAnsi="Arial" w:cs="Arial"/>
          <w:iCs/>
          <w:color w:val="000000"/>
          <w:sz w:val="21"/>
          <w:szCs w:val="21"/>
          <w:lang w:val="en-GB" w:bidi="en-US"/>
        </w:rPr>
        <w:t>BAAF</w:t>
      </w:r>
      <w:r>
        <w:rPr>
          <w:rFonts w:ascii="Arial" w:hAnsi="Arial" w:cs="Arial"/>
          <w:iCs/>
          <w:color w:val="000000"/>
          <w:sz w:val="21"/>
          <w:szCs w:val="21"/>
          <w:lang w:val="en-GB" w:bidi="en-US"/>
        </w:rPr>
        <w:t>-Coram</w:t>
      </w:r>
      <w:r w:rsidRPr="00F13496">
        <w:rPr>
          <w:rFonts w:ascii="Arial" w:hAnsi="Arial" w:cs="Arial"/>
          <w:iCs/>
          <w:color w:val="000000"/>
          <w:sz w:val="21"/>
          <w:szCs w:val="21"/>
          <w:lang w:val="en-GB" w:bidi="en-US"/>
        </w:rPr>
        <w:t xml:space="preserve"> Form F Homestudy </w:t>
      </w:r>
      <w:r>
        <w:rPr>
          <w:rFonts w:ascii="Arial" w:hAnsi="Arial" w:cs="Arial"/>
          <w:iCs/>
          <w:color w:val="000000"/>
          <w:sz w:val="21"/>
          <w:szCs w:val="21"/>
          <w:lang w:val="en-GB" w:bidi="en-US"/>
        </w:rPr>
        <w:t xml:space="preserve">Assessment </w:t>
      </w:r>
      <w:r w:rsidRPr="00F13496">
        <w:rPr>
          <w:rFonts w:ascii="Arial" w:hAnsi="Arial" w:cs="Arial"/>
          <w:iCs/>
          <w:color w:val="000000"/>
          <w:sz w:val="21"/>
          <w:szCs w:val="21"/>
          <w:lang w:val="en-GB" w:bidi="en-US"/>
        </w:rPr>
        <w:t>Report</w:t>
      </w:r>
    </w:p>
    <w:p w:rsidR="00F13496" w:rsidRPr="00F13496" w:rsidRDefault="00F13496" w:rsidP="00F1349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 xml:space="preserve">your </w:t>
      </w:r>
      <w:r w:rsidRPr="00F13496">
        <w:rPr>
          <w:rFonts w:ascii="Arial" w:hAnsi="Arial" w:cs="Arial"/>
          <w:iCs/>
          <w:color w:val="000000"/>
          <w:sz w:val="21"/>
          <w:szCs w:val="21"/>
          <w:lang w:val="en-GB" w:bidi="en-US"/>
        </w:rPr>
        <w:t xml:space="preserve">Minute of Approval </w:t>
      </w:r>
      <w:r>
        <w:rPr>
          <w:rFonts w:ascii="Arial" w:hAnsi="Arial" w:cs="Arial"/>
          <w:iCs/>
          <w:color w:val="000000"/>
          <w:sz w:val="21"/>
          <w:szCs w:val="21"/>
          <w:lang w:val="en-GB" w:bidi="en-US"/>
        </w:rPr>
        <w:t xml:space="preserve">as an adoptive parent </w:t>
      </w:r>
      <w:r w:rsidRPr="00F13496">
        <w:rPr>
          <w:rFonts w:ascii="Arial" w:hAnsi="Arial" w:cs="Arial"/>
          <w:iCs/>
          <w:color w:val="000000"/>
          <w:sz w:val="21"/>
          <w:szCs w:val="21"/>
          <w:lang w:val="en-GB" w:bidi="en-US"/>
        </w:rPr>
        <w:t>with Agency Decision</w:t>
      </w:r>
    </w:p>
    <w:p w:rsidR="00F13496" w:rsidRPr="00F13496" w:rsidRDefault="00F13496" w:rsidP="00F1349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c</w:t>
      </w:r>
      <w:r w:rsidRPr="00F13496">
        <w:rPr>
          <w:rFonts w:ascii="Arial" w:hAnsi="Arial" w:cs="Arial"/>
          <w:iCs/>
          <w:color w:val="000000"/>
          <w:sz w:val="21"/>
          <w:szCs w:val="21"/>
          <w:lang w:val="en-GB" w:bidi="en-US"/>
        </w:rPr>
        <w:t>opy formal letter of acceptance as prospective adopters from Scottish Adoption</w:t>
      </w:r>
    </w:p>
    <w:p w:rsidR="00F13496" w:rsidRPr="00F13496" w:rsidRDefault="00F13496" w:rsidP="00F1349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1"/>
          <w:szCs w:val="21"/>
          <w:lang w:val="en-GB" w:bidi="en-US"/>
        </w:rPr>
      </w:pPr>
      <w:r w:rsidRPr="00F13496">
        <w:rPr>
          <w:rFonts w:ascii="Arial" w:hAnsi="Arial" w:cs="Arial"/>
          <w:iCs/>
          <w:color w:val="000000"/>
          <w:sz w:val="21"/>
          <w:szCs w:val="21"/>
          <w:lang w:val="en-GB" w:bidi="en-US"/>
        </w:rPr>
        <w:t>Form AH Adult Health Report on prospective adopter</w:t>
      </w:r>
      <w:r>
        <w:rPr>
          <w:rFonts w:ascii="Arial" w:hAnsi="Arial" w:cs="Arial"/>
          <w:iCs/>
          <w:color w:val="000000"/>
          <w:sz w:val="21"/>
          <w:szCs w:val="21"/>
          <w:lang w:val="en-GB" w:bidi="en-US"/>
        </w:rPr>
        <w:t>s</w:t>
      </w:r>
    </w:p>
    <w:p w:rsidR="00F13496" w:rsidRPr="00F13496" w:rsidRDefault="00F13496" w:rsidP="00F1349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1"/>
          <w:szCs w:val="21"/>
          <w:lang w:val="en-GB" w:bidi="en-US"/>
        </w:rPr>
      </w:pPr>
      <w:r w:rsidRPr="00F13496">
        <w:rPr>
          <w:rFonts w:ascii="Arial" w:hAnsi="Arial" w:cs="Arial"/>
          <w:iCs/>
          <w:color w:val="000000"/>
          <w:sz w:val="21"/>
          <w:szCs w:val="21"/>
          <w:lang w:val="en-GB" w:bidi="en-US"/>
        </w:rPr>
        <w:t>Form AH2 Update Adult Health Report on prospective adopter</w:t>
      </w:r>
      <w:r>
        <w:rPr>
          <w:rFonts w:ascii="Arial" w:hAnsi="Arial" w:cs="Arial"/>
          <w:iCs/>
          <w:color w:val="000000"/>
          <w:sz w:val="21"/>
          <w:szCs w:val="21"/>
          <w:lang w:val="en-GB" w:bidi="en-US"/>
        </w:rPr>
        <w:t>s</w:t>
      </w:r>
      <w:r w:rsidRPr="00F13496">
        <w:rPr>
          <w:rFonts w:ascii="Arial" w:hAnsi="Arial" w:cs="Arial"/>
          <w:iCs/>
          <w:color w:val="000000"/>
          <w:sz w:val="21"/>
          <w:szCs w:val="21"/>
          <w:lang w:val="en-GB" w:bidi="en-US"/>
        </w:rPr>
        <w:t xml:space="preserve"> (if applicable)</w:t>
      </w:r>
    </w:p>
    <w:p w:rsidR="00F13496" w:rsidRDefault="00F13496" w:rsidP="00F1349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1"/>
          <w:szCs w:val="21"/>
          <w:lang w:val="en-GB" w:bidi="en-US"/>
        </w:rPr>
      </w:pPr>
      <w:r w:rsidRPr="00F13496">
        <w:rPr>
          <w:rFonts w:ascii="Arial" w:hAnsi="Arial" w:cs="Arial"/>
          <w:iCs/>
          <w:color w:val="000000"/>
          <w:sz w:val="21"/>
          <w:szCs w:val="21"/>
          <w:lang w:val="en-GB" w:bidi="en-US"/>
        </w:rPr>
        <w:t>Foster Carer Review Minute and Agency Decision (if applicable)</w:t>
      </w:r>
    </w:p>
    <w:p w:rsidR="00CA3FF3" w:rsidRDefault="00CA3FF3" w:rsidP="00F1349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lastRenderedPageBreak/>
        <w:t xml:space="preserve">Local Authority linking, matching and co-ordination reports </w:t>
      </w:r>
    </w:p>
    <w:p w:rsidR="00CA3FF3" w:rsidRDefault="00CA3FF3" w:rsidP="00F1349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Court reports</w:t>
      </w:r>
    </w:p>
    <w:p w:rsidR="00F13496" w:rsidRPr="002A1697" w:rsidRDefault="00CA3FF3" w:rsidP="00F1349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 xml:space="preserve">Summary notes of our work with you </w:t>
      </w:r>
    </w:p>
    <w:p w:rsidR="000B7DC2" w:rsidRPr="002A1697" w:rsidRDefault="00BF2C7D" w:rsidP="00BF2C7D">
      <w:pPr>
        <w:pStyle w:val="ListParagraph"/>
        <w:widowControl w:val="0"/>
        <w:numPr>
          <w:ilvl w:val="0"/>
          <w:numId w:val="28"/>
        </w:numPr>
        <w:suppressAutoHyphens/>
        <w:autoSpaceDE w:val="0"/>
        <w:spacing w:line="280" w:lineRule="atLeast"/>
        <w:jc w:val="both"/>
        <w:textAlignment w:val="baseline"/>
        <w:rPr>
          <w:rFonts w:ascii="Arial" w:hAnsi="Arial" w:cs="Arial"/>
          <w:b/>
          <w:iCs/>
          <w:color w:val="000000"/>
          <w:sz w:val="21"/>
          <w:szCs w:val="21"/>
          <w:lang w:val="en-GB" w:bidi="en-US"/>
        </w:rPr>
      </w:pPr>
      <w:r w:rsidRPr="002A1697">
        <w:rPr>
          <w:rFonts w:ascii="Arial" w:hAnsi="Arial" w:cs="Arial"/>
          <w:b/>
          <w:iCs/>
          <w:color w:val="000000"/>
          <w:sz w:val="21"/>
          <w:szCs w:val="21"/>
          <w:lang w:val="en-GB" w:bidi="en-US"/>
        </w:rPr>
        <w:t>This list will be reviewed on an ongoing basis.</w:t>
      </w:r>
    </w:p>
    <w:p w:rsidR="00BF2C7D" w:rsidRPr="002A1697" w:rsidRDefault="00BF2C7D" w:rsidP="00BF2C7D">
      <w:pPr>
        <w:pStyle w:val="ListParagraph"/>
        <w:widowControl w:val="0"/>
        <w:suppressAutoHyphens/>
        <w:autoSpaceDE w:val="0"/>
        <w:spacing w:line="280" w:lineRule="atLeast"/>
        <w:ind w:left="360"/>
        <w:jc w:val="both"/>
        <w:textAlignment w:val="baseline"/>
        <w:rPr>
          <w:rFonts w:ascii="Arial" w:hAnsi="Arial" w:cs="Arial"/>
          <w:i/>
          <w:iCs/>
          <w:color w:val="000000"/>
          <w:sz w:val="21"/>
          <w:szCs w:val="21"/>
          <w:lang w:val="en-GB" w:bidi="en-US"/>
        </w:rPr>
      </w:pPr>
    </w:p>
    <w:p w:rsidR="0090735E" w:rsidRPr="002A1697" w:rsidRDefault="0090735E"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 xml:space="preserve">How do we collect your personal </w:t>
      </w:r>
      <w:r w:rsidR="00CD68E6" w:rsidRPr="002A1697">
        <w:rPr>
          <w:rFonts w:ascii="Arial" w:hAnsi="Arial" w:cs="Arial"/>
          <w:b/>
          <w:bCs/>
          <w:iCs/>
          <w:color w:val="000000"/>
          <w:sz w:val="21"/>
          <w:szCs w:val="21"/>
          <w:lang w:val="en-US" w:bidi="en-US"/>
        </w:rPr>
        <w:t>information</w:t>
      </w:r>
      <w:r w:rsidRPr="002A1697">
        <w:rPr>
          <w:rFonts w:ascii="Arial" w:hAnsi="Arial" w:cs="Arial"/>
          <w:b/>
          <w:bCs/>
          <w:iCs/>
          <w:color w:val="000000"/>
          <w:sz w:val="21"/>
          <w:szCs w:val="21"/>
          <w:lang w:val="en-US" w:bidi="en-US"/>
        </w:rPr>
        <w:t>?</w:t>
      </w:r>
    </w:p>
    <w:p w:rsidR="00BF2C7D" w:rsidRPr="002A1697" w:rsidRDefault="00BF2C7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EE4BB6" w:rsidRPr="002A1697" w:rsidRDefault="000B3264"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Scottish Adoption</w:t>
      </w:r>
      <w:r w:rsidR="00804D91" w:rsidRPr="002A1697">
        <w:rPr>
          <w:rFonts w:ascii="Arial" w:hAnsi="Arial" w:cs="Arial"/>
          <w:iCs/>
          <w:color w:val="000000"/>
          <w:sz w:val="21"/>
          <w:szCs w:val="21"/>
          <w:lang w:val="en-GB" w:bidi="en-US"/>
        </w:rPr>
        <w:t xml:space="preserve"> collect</w:t>
      </w:r>
      <w:r w:rsidRPr="002A1697">
        <w:rPr>
          <w:rFonts w:ascii="Arial" w:hAnsi="Arial" w:cs="Arial"/>
          <w:iCs/>
          <w:color w:val="000000"/>
          <w:sz w:val="21"/>
          <w:szCs w:val="21"/>
          <w:lang w:val="en-GB" w:bidi="en-US"/>
        </w:rPr>
        <w:t>s</w:t>
      </w:r>
      <w:r w:rsidR="00804D91" w:rsidRPr="002A1697">
        <w:rPr>
          <w:rFonts w:ascii="Arial" w:hAnsi="Arial" w:cs="Arial"/>
          <w:iCs/>
          <w:color w:val="000000"/>
          <w:sz w:val="21"/>
          <w:szCs w:val="21"/>
          <w:lang w:val="en-GB" w:bidi="en-US"/>
        </w:rPr>
        <w:t xml:space="preserve"> </w:t>
      </w:r>
      <w:r w:rsidR="00892A92" w:rsidRPr="002A1697">
        <w:rPr>
          <w:rFonts w:ascii="Arial" w:hAnsi="Arial" w:cs="Arial"/>
          <w:iCs/>
          <w:color w:val="000000"/>
          <w:sz w:val="21"/>
          <w:szCs w:val="21"/>
          <w:lang w:val="en-GB" w:bidi="en-US"/>
        </w:rPr>
        <w:t>personal</w:t>
      </w:r>
      <w:r w:rsidR="00804D91" w:rsidRPr="002A1697">
        <w:rPr>
          <w:rFonts w:ascii="Arial" w:hAnsi="Arial" w:cs="Arial"/>
          <w:iCs/>
          <w:color w:val="000000"/>
          <w:sz w:val="21"/>
          <w:szCs w:val="21"/>
          <w:lang w:val="en-GB" w:bidi="en-US"/>
        </w:rPr>
        <w:t xml:space="preserve"> </w:t>
      </w:r>
      <w:r w:rsidR="00CD68E6" w:rsidRPr="002A1697">
        <w:rPr>
          <w:rFonts w:ascii="Arial" w:hAnsi="Arial" w:cs="Arial"/>
          <w:iCs/>
          <w:color w:val="000000"/>
          <w:sz w:val="21"/>
          <w:szCs w:val="21"/>
          <w:lang w:val="en-GB" w:bidi="en-US"/>
        </w:rPr>
        <w:t>information</w:t>
      </w:r>
      <w:r w:rsidR="00892A92" w:rsidRPr="002A1697">
        <w:rPr>
          <w:rFonts w:ascii="Arial" w:hAnsi="Arial" w:cs="Arial"/>
          <w:iCs/>
          <w:color w:val="000000"/>
          <w:sz w:val="21"/>
          <w:szCs w:val="21"/>
          <w:lang w:val="en-GB" w:bidi="en-US"/>
        </w:rPr>
        <w:t xml:space="preserve"> either directly from you </w:t>
      </w:r>
      <w:r w:rsidR="00CA3FF3">
        <w:rPr>
          <w:rFonts w:ascii="Arial" w:hAnsi="Arial" w:cs="Arial"/>
          <w:iCs/>
          <w:color w:val="000000"/>
          <w:sz w:val="21"/>
          <w:szCs w:val="21"/>
          <w:lang w:val="en-GB" w:bidi="en-US"/>
        </w:rPr>
        <w:t xml:space="preserve">or </w:t>
      </w:r>
      <w:r w:rsidR="00892A92" w:rsidRPr="002A1697">
        <w:rPr>
          <w:rFonts w:ascii="Arial" w:hAnsi="Arial" w:cs="Arial"/>
          <w:iCs/>
          <w:color w:val="000000"/>
          <w:sz w:val="21"/>
          <w:szCs w:val="21"/>
          <w:lang w:val="en-GB" w:bidi="en-US"/>
        </w:rPr>
        <w:t>from</w:t>
      </w:r>
      <w:r w:rsidR="0004513B" w:rsidRPr="002A1697">
        <w:rPr>
          <w:rFonts w:ascii="Arial" w:hAnsi="Arial" w:cs="Arial"/>
          <w:iCs/>
          <w:color w:val="000000"/>
          <w:sz w:val="21"/>
          <w:szCs w:val="21"/>
          <w:lang w:val="en-GB" w:bidi="en-US"/>
        </w:rPr>
        <w:t xml:space="preserve"> third part</w:t>
      </w:r>
      <w:r w:rsidR="00CA3FF3">
        <w:rPr>
          <w:rFonts w:ascii="Arial" w:hAnsi="Arial" w:cs="Arial"/>
          <w:iCs/>
          <w:color w:val="000000"/>
          <w:sz w:val="21"/>
          <w:szCs w:val="21"/>
          <w:lang w:val="en-GB" w:bidi="en-US"/>
        </w:rPr>
        <w:t>ies</w:t>
      </w:r>
      <w:r w:rsidR="0004513B" w:rsidRPr="002A1697">
        <w:rPr>
          <w:rFonts w:ascii="Arial" w:hAnsi="Arial" w:cs="Arial"/>
          <w:iCs/>
          <w:color w:val="000000"/>
          <w:sz w:val="21"/>
          <w:szCs w:val="21"/>
          <w:lang w:val="en-GB" w:bidi="en-US"/>
        </w:rPr>
        <w:t xml:space="preserve"> such as</w:t>
      </w:r>
      <w:r w:rsidR="00892A92" w:rsidRPr="002A1697">
        <w:rPr>
          <w:rFonts w:ascii="Arial" w:hAnsi="Arial" w:cs="Arial"/>
          <w:iCs/>
          <w:color w:val="000000"/>
          <w:sz w:val="21"/>
          <w:szCs w:val="21"/>
          <w:lang w:val="en-GB" w:bidi="en-US"/>
        </w:rPr>
        <w:t xml:space="preserve"> </w:t>
      </w:r>
      <w:r w:rsidR="00CA3FF3">
        <w:rPr>
          <w:rFonts w:ascii="Arial" w:hAnsi="Arial" w:cs="Arial"/>
          <w:iCs/>
          <w:color w:val="000000"/>
          <w:sz w:val="21"/>
          <w:szCs w:val="21"/>
          <w:lang w:val="en-GB" w:bidi="en-US"/>
        </w:rPr>
        <w:t>GPs, Disclosure Scotland, Referees, Local Authorities.</w:t>
      </w:r>
      <w:r w:rsidR="001D067D" w:rsidRPr="002A1697">
        <w:rPr>
          <w:rFonts w:ascii="Arial" w:hAnsi="Arial" w:cs="Arial"/>
          <w:iCs/>
          <w:color w:val="000000"/>
          <w:sz w:val="21"/>
          <w:szCs w:val="21"/>
          <w:lang w:val="en-GB" w:bidi="en-US"/>
        </w:rPr>
        <w:t xml:space="preserve"> </w:t>
      </w:r>
    </w:p>
    <w:p w:rsidR="00BF2C7D" w:rsidRPr="002A1697" w:rsidRDefault="00BF2C7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5F4CBE" w:rsidRPr="002A1697" w:rsidRDefault="005F4CB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We will also collect additional person</w:t>
      </w:r>
      <w:r w:rsidR="00DE0CCC" w:rsidRPr="002A1697">
        <w:rPr>
          <w:rFonts w:ascii="Arial" w:hAnsi="Arial" w:cs="Arial"/>
          <w:iCs/>
          <w:color w:val="000000"/>
          <w:sz w:val="21"/>
          <w:szCs w:val="21"/>
          <w:lang w:val="en-GB" w:bidi="en-US"/>
        </w:rPr>
        <w:t>a</w:t>
      </w:r>
      <w:r w:rsidR="00CD68E6" w:rsidRPr="002A1697">
        <w:rPr>
          <w:rFonts w:ascii="Arial" w:hAnsi="Arial" w:cs="Arial"/>
          <w:iCs/>
          <w:color w:val="000000"/>
          <w:sz w:val="21"/>
          <w:szCs w:val="21"/>
          <w:lang w:val="en-GB" w:bidi="en-US"/>
        </w:rPr>
        <w:t>l informatio</w:t>
      </w:r>
      <w:r w:rsidR="00E77CAB" w:rsidRPr="002A1697">
        <w:rPr>
          <w:rFonts w:ascii="Arial" w:hAnsi="Arial" w:cs="Arial"/>
          <w:iCs/>
          <w:color w:val="000000"/>
          <w:sz w:val="21"/>
          <w:szCs w:val="21"/>
          <w:lang w:val="en-GB" w:bidi="en-US"/>
        </w:rPr>
        <w:t>n</w:t>
      </w:r>
      <w:r w:rsidRPr="002A1697">
        <w:rPr>
          <w:rFonts w:ascii="Arial" w:hAnsi="Arial" w:cs="Arial"/>
          <w:iCs/>
          <w:color w:val="000000"/>
          <w:sz w:val="21"/>
          <w:szCs w:val="21"/>
          <w:lang w:val="en-GB" w:bidi="en-US"/>
        </w:rPr>
        <w:t xml:space="preserve"> throughout the period of </w:t>
      </w:r>
      <w:r w:rsidR="00CA3FF3">
        <w:rPr>
          <w:rFonts w:ascii="Arial" w:hAnsi="Arial" w:cs="Arial"/>
          <w:iCs/>
          <w:color w:val="000000"/>
          <w:sz w:val="21"/>
          <w:szCs w:val="21"/>
          <w:lang w:val="en-GB" w:bidi="en-US"/>
        </w:rPr>
        <w:t>our</w:t>
      </w:r>
      <w:r w:rsidRPr="002A1697">
        <w:rPr>
          <w:rFonts w:ascii="Arial" w:hAnsi="Arial" w:cs="Arial"/>
          <w:iCs/>
          <w:color w:val="000000"/>
          <w:sz w:val="21"/>
          <w:szCs w:val="21"/>
          <w:lang w:val="en-GB" w:bidi="en-US"/>
        </w:rPr>
        <w:t xml:space="preserve"> working relationship</w:t>
      </w:r>
      <w:r w:rsidR="00CA3FF3">
        <w:rPr>
          <w:rFonts w:ascii="Arial" w:hAnsi="Arial" w:cs="Arial"/>
          <w:iCs/>
          <w:color w:val="000000"/>
          <w:sz w:val="21"/>
          <w:szCs w:val="21"/>
          <w:lang w:val="en-GB" w:bidi="en-US"/>
        </w:rPr>
        <w:t>.</w:t>
      </w:r>
      <w:r w:rsidR="006F20FA" w:rsidRPr="002A1697">
        <w:rPr>
          <w:rFonts w:ascii="Arial" w:hAnsi="Arial" w:cs="Arial"/>
          <w:iCs/>
          <w:color w:val="000000"/>
          <w:sz w:val="21"/>
          <w:szCs w:val="21"/>
          <w:lang w:val="en-GB" w:bidi="en-US"/>
        </w:rPr>
        <w:t xml:space="preserve"> This may be collected in the course of your </w:t>
      </w:r>
      <w:r w:rsidR="00CA3FF3">
        <w:rPr>
          <w:rFonts w:ascii="Arial" w:hAnsi="Arial" w:cs="Arial"/>
          <w:iCs/>
          <w:color w:val="000000"/>
          <w:sz w:val="21"/>
          <w:szCs w:val="21"/>
          <w:lang w:val="en-GB" w:bidi="en-US"/>
        </w:rPr>
        <w:t>homestudy assessment, to facilitate an adoption placement or to provide you with a support service.</w:t>
      </w:r>
      <w:r w:rsidR="006F20FA" w:rsidRPr="002A1697">
        <w:rPr>
          <w:rFonts w:ascii="Arial" w:hAnsi="Arial" w:cs="Arial"/>
          <w:iCs/>
          <w:color w:val="000000"/>
          <w:sz w:val="21"/>
          <w:szCs w:val="21"/>
          <w:lang w:val="en-GB" w:bidi="en-US"/>
        </w:rPr>
        <w:t>.</w:t>
      </w:r>
      <w:r w:rsidR="00210BD7" w:rsidRPr="002A1697">
        <w:rPr>
          <w:rFonts w:ascii="Arial" w:hAnsi="Arial" w:cs="Arial"/>
          <w:iCs/>
          <w:color w:val="000000"/>
          <w:sz w:val="21"/>
          <w:szCs w:val="21"/>
          <w:lang w:val="en-GB" w:bidi="en-US"/>
        </w:rPr>
        <w:t xml:space="preserve"> </w:t>
      </w:r>
      <w:r w:rsidR="003D7E87" w:rsidRPr="002A1697">
        <w:rPr>
          <w:rFonts w:ascii="Arial" w:hAnsi="Arial" w:cs="Arial"/>
          <w:iCs/>
          <w:color w:val="000000"/>
          <w:sz w:val="21"/>
          <w:szCs w:val="21"/>
          <w:lang w:val="en-GB" w:bidi="en-US"/>
        </w:rPr>
        <w:t>Whilst some of the personal</w:t>
      </w:r>
      <w:r w:rsidR="00CD68E6" w:rsidRPr="002A1697">
        <w:rPr>
          <w:rFonts w:ascii="Arial" w:hAnsi="Arial" w:cs="Arial"/>
          <w:iCs/>
          <w:color w:val="000000"/>
          <w:sz w:val="21"/>
          <w:szCs w:val="21"/>
          <w:lang w:val="en-GB" w:bidi="en-US"/>
        </w:rPr>
        <w:t xml:space="preserve"> information</w:t>
      </w:r>
      <w:r w:rsidR="003D7E87" w:rsidRPr="002A1697">
        <w:rPr>
          <w:rFonts w:ascii="Arial" w:hAnsi="Arial" w:cs="Arial"/>
          <w:iCs/>
          <w:color w:val="000000"/>
          <w:sz w:val="21"/>
          <w:szCs w:val="21"/>
          <w:lang w:val="en-GB" w:bidi="en-US"/>
        </w:rPr>
        <w:t xml:space="preserve"> you provide to us is mandatory</w:t>
      </w:r>
      <w:r w:rsidR="0096681B" w:rsidRPr="002A1697">
        <w:rPr>
          <w:rFonts w:ascii="Arial" w:hAnsi="Arial" w:cs="Arial"/>
          <w:iCs/>
          <w:color w:val="000000"/>
          <w:sz w:val="21"/>
          <w:szCs w:val="21"/>
          <w:lang w:val="en-GB" w:bidi="en-US"/>
        </w:rPr>
        <w:t xml:space="preserve"> </w:t>
      </w:r>
      <w:r w:rsidR="0023607F" w:rsidRPr="002A1697">
        <w:rPr>
          <w:rFonts w:ascii="Arial" w:hAnsi="Arial" w:cs="Arial"/>
          <w:iCs/>
          <w:color w:val="000000"/>
          <w:sz w:val="21"/>
          <w:szCs w:val="21"/>
          <w:lang w:val="en-GB" w:bidi="en-US"/>
        </w:rPr>
        <w:t>and/</w:t>
      </w:r>
      <w:r w:rsidR="0096681B" w:rsidRPr="002A1697">
        <w:rPr>
          <w:rFonts w:ascii="Arial" w:hAnsi="Arial" w:cs="Arial"/>
          <w:iCs/>
          <w:color w:val="000000"/>
          <w:sz w:val="21"/>
          <w:szCs w:val="21"/>
          <w:lang w:val="en-GB" w:bidi="en-US"/>
        </w:rPr>
        <w:t>or</w:t>
      </w:r>
      <w:r w:rsidR="003D7E87" w:rsidRPr="002A1697">
        <w:rPr>
          <w:rFonts w:ascii="Arial" w:hAnsi="Arial" w:cs="Arial"/>
          <w:iCs/>
          <w:color w:val="000000"/>
          <w:sz w:val="21"/>
          <w:szCs w:val="21"/>
          <w:lang w:val="en-GB" w:bidi="en-US"/>
        </w:rPr>
        <w:t xml:space="preserve"> is a </w:t>
      </w:r>
      <w:r w:rsidR="00CA3FF3">
        <w:rPr>
          <w:rFonts w:ascii="Arial" w:hAnsi="Arial" w:cs="Arial"/>
          <w:iCs/>
          <w:color w:val="000000"/>
          <w:sz w:val="21"/>
          <w:szCs w:val="21"/>
          <w:lang w:val="en-GB" w:bidi="en-US"/>
        </w:rPr>
        <w:t>legal</w:t>
      </w:r>
      <w:r w:rsidR="003D7E87" w:rsidRPr="002A1697">
        <w:rPr>
          <w:rFonts w:ascii="Arial" w:hAnsi="Arial" w:cs="Arial"/>
          <w:iCs/>
          <w:color w:val="000000"/>
          <w:sz w:val="21"/>
          <w:szCs w:val="21"/>
          <w:lang w:val="en-GB" w:bidi="en-US"/>
        </w:rPr>
        <w:t xml:space="preserve"> requirement, some of it you may be asked to </w:t>
      </w:r>
      <w:r w:rsidR="00CA3FF3">
        <w:rPr>
          <w:rFonts w:ascii="Arial" w:hAnsi="Arial" w:cs="Arial"/>
          <w:iCs/>
          <w:color w:val="000000"/>
          <w:sz w:val="21"/>
          <w:szCs w:val="21"/>
          <w:lang w:val="en-GB" w:bidi="en-US"/>
        </w:rPr>
        <w:t>provide</w:t>
      </w:r>
      <w:r w:rsidR="003D7E87" w:rsidRPr="002A1697">
        <w:rPr>
          <w:rFonts w:ascii="Arial" w:hAnsi="Arial" w:cs="Arial"/>
          <w:iCs/>
          <w:color w:val="000000"/>
          <w:sz w:val="21"/>
          <w:szCs w:val="21"/>
          <w:lang w:val="en-GB" w:bidi="en-US"/>
        </w:rPr>
        <w:t xml:space="preserve"> on a voluntary basis.</w:t>
      </w:r>
      <w:r w:rsidR="0096681B" w:rsidRPr="002A1697">
        <w:rPr>
          <w:rFonts w:ascii="Arial" w:hAnsi="Arial" w:cs="Arial"/>
          <w:iCs/>
          <w:color w:val="000000"/>
          <w:sz w:val="21"/>
          <w:szCs w:val="21"/>
          <w:lang w:val="en-GB" w:bidi="en-US"/>
        </w:rPr>
        <w:t xml:space="preserve"> We will inform you whether you are required to provide certain personal</w:t>
      </w:r>
      <w:r w:rsidR="00DE0CCC" w:rsidRPr="002A1697">
        <w:rPr>
          <w:rFonts w:ascii="Arial" w:hAnsi="Arial" w:cs="Arial"/>
          <w:iCs/>
          <w:color w:val="000000"/>
          <w:sz w:val="21"/>
          <w:szCs w:val="21"/>
          <w:lang w:val="en-GB" w:bidi="en-US"/>
        </w:rPr>
        <w:t xml:space="preserve"> </w:t>
      </w:r>
      <w:r w:rsidR="00CD68E6" w:rsidRPr="002A1697">
        <w:rPr>
          <w:rFonts w:ascii="Arial" w:hAnsi="Arial" w:cs="Arial"/>
          <w:iCs/>
          <w:color w:val="000000"/>
          <w:sz w:val="21"/>
          <w:szCs w:val="21"/>
          <w:lang w:val="en-GB" w:bidi="en-US"/>
        </w:rPr>
        <w:t>information</w:t>
      </w:r>
      <w:r w:rsidR="0096681B" w:rsidRPr="002A1697">
        <w:rPr>
          <w:rFonts w:ascii="Arial" w:hAnsi="Arial" w:cs="Arial"/>
          <w:iCs/>
          <w:color w:val="000000"/>
          <w:sz w:val="21"/>
          <w:szCs w:val="21"/>
          <w:lang w:val="en-GB" w:bidi="en-US"/>
        </w:rPr>
        <w:t xml:space="preserve"> to us or if you have a choice in this.</w:t>
      </w:r>
    </w:p>
    <w:p w:rsidR="00BF2C7D" w:rsidRPr="002A1697" w:rsidRDefault="00BF2C7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804D91" w:rsidRPr="002A1697" w:rsidRDefault="006F20FA"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 xml:space="preserve">Your personal </w:t>
      </w:r>
      <w:r w:rsidR="00CD68E6" w:rsidRPr="002A1697">
        <w:rPr>
          <w:rFonts w:ascii="Arial" w:hAnsi="Arial" w:cs="Arial"/>
          <w:iCs/>
          <w:color w:val="000000"/>
          <w:sz w:val="21"/>
          <w:szCs w:val="21"/>
          <w:lang w:val="en-GB" w:bidi="en-US"/>
        </w:rPr>
        <w:t>information</w:t>
      </w:r>
      <w:r w:rsidRPr="002A1697">
        <w:rPr>
          <w:rFonts w:ascii="Arial" w:hAnsi="Arial" w:cs="Arial"/>
          <w:iCs/>
          <w:color w:val="000000"/>
          <w:sz w:val="21"/>
          <w:szCs w:val="21"/>
          <w:lang w:val="en-GB" w:bidi="en-US"/>
        </w:rPr>
        <w:t xml:space="preserve"> may</w:t>
      </w:r>
      <w:r w:rsidR="00804D91" w:rsidRPr="002A1697">
        <w:rPr>
          <w:rFonts w:ascii="Arial" w:hAnsi="Arial" w:cs="Arial"/>
          <w:iCs/>
          <w:color w:val="000000"/>
          <w:sz w:val="21"/>
          <w:szCs w:val="21"/>
          <w:lang w:val="en-GB" w:bidi="en-US"/>
        </w:rPr>
        <w:t xml:space="preserve"> be stored in different places, including in </w:t>
      </w:r>
      <w:r w:rsidR="00977E92">
        <w:rPr>
          <w:rFonts w:ascii="Arial" w:hAnsi="Arial" w:cs="Arial"/>
          <w:iCs/>
          <w:color w:val="000000"/>
          <w:sz w:val="21"/>
          <w:szCs w:val="21"/>
          <w:lang w:val="en-GB" w:bidi="en-US"/>
        </w:rPr>
        <w:t>our service user files</w:t>
      </w:r>
      <w:r w:rsidR="000B3264" w:rsidRPr="002A1697">
        <w:rPr>
          <w:rFonts w:ascii="Arial" w:hAnsi="Arial" w:cs="Arial"/>
          <w:iCs/>
          <w:color w:val="000000"/>
          <w:sz w:val="21"/>
          <w:szCs w:val="21"/>
          <w:lang w:val="en-GB" w:bidi="en-US"/>
        </w:rPr>
        <w:t xml:space="preserve"> and in our CHARMS </w:t>
      </w:r>
      <w:r w:rsidR="00804D91" w:rsidRPr="002A1697">
        <w:rPr>
          <w:rFonts w:ascii="Arial" w:hAnsi="Arial" w:cs="Arial"/>
          <w:iCs/>
          <w:color w:val="000000"/>
          <w:sz w:val="21"/>
          <w:szCs w:val="21"/>
          <w:lang w:val="en-GB" w:bidi="en-US"/>
        </w:rPr>
        <w:t xml:space="preserve"> management system</w:t>
      </w:r>
      <w:r w:rsidR="000B3264" w:rsidRPr="002A1697">
        <w:rPr>
          <w:rFonts w:ascii="Arial" w:hAnsi="Arial" w:cs="Arial"/>
          <w:iCs/>
          <w:color w:val="000000"/>
          <w:sz w:val="21"/>
          <w:szCs w:val="21"/>
          <w:lang w:val="en-GB" w:bidi="en-US"/>
        </w:rPr>
        <w:t>.</w:t>
      </w:r>
    </w:p>
    <w:p w:rsidR="00BF2C7D" w:rsidRPr="002A1697" w:rsidRDefault="00BF2C7D" w:rsidP="00BF2C7D">
      <w:pPr>
        <w:widowControl w:val="0"/>
        <w:suppressAutoHyphens/>
        <w:autoSpaceDE w:val="0"/>
        <w:spacing w:line="280" w:lineRule="atLeast"/>
        <w:jc w:val="both"/>
        <w:textAlignment w:val="baseline"/>
        <w:rPr>
          <w:rFonts w:ascii="Arial" w:hAnsi="Arial" w:cs="Arial"/>
          <w:b/>
          <w:bCs/>
          <w:i/>
          <w:iCs/>
          <w:color w:val="000000"/>
          <w:sz w:val="21"/>
          <w:szCs w:val="21"/>
          <w:lang w:val="en-US" w:bidi="en-US"/>
        </w:rPr>
      </w:pPr>
    </w:p>
    <w:p w:rsidR="00CC657B" w:rsidRPr="002A1697" w:rsidRDefault="00D21875"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Why</w:t>
      </w:r>
      <w:r w:rsidR="00FD18FF" w:rsidRPr="002A1697">
        <w:rPr>
          <w:rFonts w:ascii="Arial" w:hAnsi="Arial" w:cs="Arial"/>
          <w:b/>
          <w:bCs/>
          <w:iCs/>
          <w:color w:val="000000"/>
          <w:sz w:val="21"/>
          <w:szCs w:val="21"/>
          <w:lang w:val="en-US" w:bidi="en-US"/>
        </w:rPr>
        <w:t xml:space="preserve"> and how</w:t>
      </w:r>
      <w:r w:rsidRPr="002A1697">
        <w:rPr>
          <w:rFonts w:ascii="Arial" w:hAnsi="Arial" w:cs="Arial"/>
          <w:b/>
          <w:bCs/>
          <w:iCs/>
          <w:color w:val="000000"/>
          <w:sz w:val="21"/>
          <w:szCs w:val="21"/>
          <w:lang w:val="en-US" w:bidi="en-US"/>
        </w:rPr>
        <w:t xml:space="preserve"> do</w:t>
      </w:r>
      <w:r w:rsidR="00E401D1" w:rsidRPr="002A1697">
        <w:rPr>
          <w:rFonts w:ascii="Arial" w:hAnsi="Arial" w:cs="Arial"/>
          <w:b/>
          <w:bCs/>
          <w:iCs/>
          <w:color w:val="000000"/>
          <w:sz w:val="21"/>
          <w:szCs w:val="21"/>
          <w:lang w:val="en-US" w:bidi="en-US"/>
        </w:rPr>
        <w:t xml:space="preserve"> we use</w:t>
      </w:r>
      <w:r w:rsidR="00CC657B" w:rsidRPr="002A1697">
        <w:rPr>
          <w:rFonts w:ascii="Arial" w:hAnsi="Arial" w:cs="Arial"/>
          <w:b/>
          <w:bCs/>
          <w:iCs/>
          <w:color w:val="000000"/>
          <w:sz w:val="21"/>
          <w:szCs w:val="21"/>
          <w:lang w:val="en-US" w:bidi="en-US"/>
        </w:rPr>
        <w:t xml:space="preserve"> your personal </w:t>
      </w:r>
      <w:r w:rsidR="00CD68E6" w:rsidRPr="002A1697">
        <w:rPr>
          <w:rFonts w:ascii="Arial" w:hAnsi="Arial" w:cs="Arial"/>
          <w:b/>
          <w:bCs/>
          <w:iCs/>
          <w:color w:val="000000"/>
          <w:sz w:val="21"/>
          <w:szCs w:val="21"/>
          <w:lang w:val="en-US" w:bidi="en-US"/>
        </w:rPr>
        <w:t>information</w:t>
      </w:r>
      <w:r w:rsidR="00CC657B" w:rsidRPr="002A1697">
        <w:rPr>
          <w:rFonts w:ascii="Arial" w:hAnsi="Arial" w:cs="Arial"/>
          <w:b/>
          <w:bCs/>
          <w:iCs/>
          <w:color w:val="000000"/>
          <w:sz w:val="21"/>
          <w:szCs w:val="21"/>
          <w:lang w:val="en-US" w:bidi="en-US"/>
        </w:rPr>
        <w:t>?</w:t>
      </w:r>
    </w:p>
    <w:p w:rsidR="00BF2C7D" w:rsidRPr="002A1697" w:rsidRDefault="00BF2C7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7E0517" w:rsidRPr="002A1697" w:rsidRDefault="007E0517"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We will only use your personal information when the law allows us to</w:t>
      </w:r>
      <w:r w:rsidR="00361EA5" w:rsidRPr="002A1697">
        <w:rPr>
          <w:rFonts w:ascii="Arial" w:hAnsi="Arial" w:cs="Arial"/>
          <w:iCs/>
          <w:color w:val="000000"/>
          <w:sz w:val="21"/>
          <w:szCs w:val="21"/>
          <w:lang w:val="en-GB" w:bidi="en-US"/>
        </w:rPr>
        <w:t>. T</w:t>
      </w:r>
      <w:r w:rsidR="00B551F6" w:rsidRPr="002A1697">
        <w:rPr>
          <w:rFonts w:ascii="Arial" w:hAnsi="Arial" w:cs="Arial"/>
          <w:iCs/>
          <w:color w:val="000000"/>
          <w:sz w:val="21"/>
          <w:szCs w:val="21"/>
          <w:lang w:val="en-GB" w:bidi="en-US"/>
        </w:rPr>
        <w:t>h</w:t>
      </w:r>
      <w:r w:rsidR="00977E92">
        <w:rPr>
          <w:rFonts w:ascii="Arial" w:hAnsi="Arial" w:cs="Arial"/>
          <w:iCs/>
          <w:color w:val="000000"/>
          <w:sz w:val="21"/>
          <w:szCs w:val="21"/>
          <w:lang w:val="en-GB" w:bidi="en-US"/>
        </w:rPr>
        <w:t xml:space="preserve">is is </w:t>
      </w:r>
      <w:r w:rsidR="00B551F6" w:rsidRPr="002A1697">
        <w:rPr>
          <w:rFonts w:ascii="Arial" w:hAnsi="Arial" w:cs="Arial"/>
          <w:iCs/>
          <w:color w:val="000000"/>
          <w:sz w:val="21"/>
          <w:szCs w:val="21"/>
          <w:lang w:val="en-GB" w:bidi="en-US"/>
        </w:rPr>
        <w:t>known as the legal bases for processing</w:t>
      </w:r>
      <w:r w:rsidRPr="002A1697">
        <w:rPr>
          <w:rFonts w:ascii="Arial" w:hAnsi="Arial" w:cs="Arial"/>
          <w:iCs/>
          <w:color w:val="000000"/>
          <w:sz w:val="21"/>
          <w:szCs w:val="21"/>
          <w:lang w:val="en-GB" w:bidi="en-US"/>
        </w:rPr>
        <w:t>.</w:t>
      </w:r>
      <w:r w:rsidR="00E401D1" w:rsidRPr="002A1697">
        <w:rPr>
          <w:rFonts w:ascii="Arial" w:hAnsi="Arial" w:cs="Arial"/>
          <w:iCs/>
          <w:color w:val="000000"/>
          <w:sz w:val="21"/>
          <w:szCs w:val="21"/>
          <w:lang w:val="en-GB" w:bidi="en-US"/>
        </w:rPr>
        <w:t xml:space="preserve"> </w:t>
      </w:r>
      <w:r w:rsidR="002B7F90" w:rsidRPr="002A1697">
        <w:rPr>
          <w:rFonts w:ascii="Arial" w:hAnsi="Arial" w:cs="Arial"/>
          <w:iCs/>
          <w:color w:val="000000"/>
          <w:sz w:val="21"/>
          <w:szCs w:val="21"/>
          <w:lang w:val="en-GB" w:bidi="en-US"/>
        </w:rPr>
        <w:t>W</w:t>
      </w:r>
      <w:r w:rsidR="00E401D1" w:rsidRPr="002A1697">
        <w:rPr>
          <w:rFonts w:ascii="Arial" w:hAnsi="Arial" w:cs="Arial"/>
          <w:iCs/>
          <w:color w:val="000000"/>
          <w:sz w:val="21"/>
          <w:szCs w:val="21"/>
          <w:lang w:val="en-GB" w:bidi="en-US"/>
        </w:rPr>
        <w:t>e will use your personal information in</w:t>
      </w:r>
      <w:r w:rsidR="00701CB2" w:rsidRPr="002A1697">
        <w:rPr>
          <w:rFonts w:ascii="Arial" w:hAnsi="Arial" w:cs="Arial"/>
          <w:iCs/>
          <w:color w:val="000000"/>
          <w:sz w:val="21"/>
          <w:szCs w:val="21"/>
          <w:lang w:val="en-GB" w:bidi="en-US"/>
        </w:rPr>
        <w:t xml:space="preserve"> one or more of</w:t>
      </w:r>
      <w:r w:rsidR="00E401D1" w:rsidRPr="002A1697">
        <w:rPr>
          <w:rFonts w:ascii="Arial" w:hAnsi="Arial" w:cs="Arial"/>
          <w:iCs/>
          <w:color w:val="000000"/>
          <w:sz w:val="21"/>
          <w:szCs w:val="21"/>
          <w:lang w:val="en-GB" w:bidi="en-US"/>
        </w:rPr>
        <w:t xml:space="preserve"> the following circumstances:</w:t>
      </w:r>
    </w:p>
    <w:p w:rsidR="00BF2C7D" w:rsidRPr="002A1697" w:rsidRDefault="00BF2C7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0B3264" w:rsidRPr="002A1697" w:rsidRDefault="00FD18FF" w:rsidP="00BF2C7D">
      <w:pPr>
        <w:pStyle w:val="ListParagraph"/>
        <w:widowControl w:val="0"/>
        <w:numPr>
          <w:ilvl w:val="0"/>
          <w:numId w:val="33"/>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where we need</w:t>
      </w:r>
      <w:r w:rsidR="00C4257F" w:rsidRPr="002A1697">
        <w:rPr>
          <w:rFonts w:ascii="Arial" w:hAnsi="Arial" w:cs="Arial"/>
          <w:iCs/>
          <w:color w:val="000000"/>
          <w:sz w:val="21"/>
          <w:szCs w:val="21"/>
          <w:lang w:val="en-GB" w:bidi="en-US"/>
        </w:rPr>
        <w:t xml:space="preserve"> to do so</w:t>
      </w:r>
      <w:r w:rsidRPr="002A1697">
        <w:rPr>
          <w:rFonts w:ascii="Arial" w:hAnsi="Arial" w:cs="Arial"/>
          <w:iCs/>
          <w:color w:val="000000"/>
          <w:sz w:val="21"/>
          <w:szCs w:val="21"/>
          <w:lang w:val="en-GB" w:bidi="en-US"/>
        </w:rPr>
        <w:t xml:space="preserve"> to perform the </w:t>
      </w:r>
      <w:r w:rsidR="00977E92">
        <w:rPr>
          <w:rFonts w:ascii="Arial" w:hAnsi="Arial" w:cs="Arial"/>
          <w:iCs/>
          <w:color w:val="000000"/>
          <w:sz w:val="21"/>
          <w:szCs w:val="21"/>
          <w:lang w:val="en-GB" w:bidi="en-US"/>
        </w:rPr>
        <w:t>requested service</w:t>
      </w:r>
    </w:p>
    <w:p w:rsidR="00FD18FF" w:rsidRPr="002A1697" w:rsidRDefault="00FD18FF" w:rsidP="00BF2C7D">
      <w:pPr>
        <w:pStyle w:val="ListParagraph"/>
        <w:widowControl w:val="0"/>
        <w:numPr>
          <w:ilvl w:val="0"/>
          <w:numId w:val="33"/>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where we need to comply with a legal obligation</w:t>
      </w:r>
    </w:p>
    <w:p w:rsidR="00FD18FF" w:rsidRPr="002A1697" w:rsidRDefault="00FD18FF" w:rsidP="00BF2C7D">
      <w:pPr>
        <w:pStyle w:val="ListParagraph"/>
        <w:widowControl w:val="0"/>
        <w:numPr>
          <w:ilvl w:val="0"/>
          <w:numId w:val="33"/>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where it is necessary for our legitimate interests (or those of a third party)</w:t>
      </w:r>
      <w:r w:rsidR="003B694F" w:rsidRPr="002A1697">
        <w:rPr>
          <w:rFonts w:ascii="Arial" w:hAnsi="Arial" w:cs="Arial"/>
          <w:iCs/>
          <w:color w:val="000000"/>
          <w:sz w:val="21"/>
          <w:szCs w:val="21"/>
          <w:lang w:val="en-GB" w:bidi="en-US"/>
        </w:rPr>
        <w:t>,</w:t>
      </w:r>
      <w:r w:rsidRPr="002A1697">
        <w:rPr>
          <w:rFonts w:ascii="Arial" w:hAnsi="Arial" w:cs="Arial"/>
          <w:iCs/>
          <w:color w:val="000000"/>
          <w:sz w:val="21"/>
          <w:szCs w:val="21"/>
          <w:lang w:val="en-GB" w:bidi="en-US"/>
        </w:rPr>
        <w:t xml:space="preserve"> and your </w:t>
      </w:r>
      <w:r w:rsidR="003B694F" w:rsidRPr="002A1697">
        <w:rPr>
          <w:rFonts w:ascii="Arial" w:hAnsi="Arial" w:cs="Arial"/>
          <w:iCs/>
          <w:color w:val="000000"/>
          <w:sz w:val="21"/>
          <w:szCs w:val="21"/>
          <w:lang w:val="en-GB" w:bidi="en-US"/>
        </w:rPr>
        <w:t>interests or your fundamental rights and freedoms do not override our interests.</w:t>
      </w:r>
    </w:p>
    <w:p w:rsidR="00BF2C7D" w:rsidRPr="002A1697" w:rsidRDefault="00BF2C7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BF2C7D" w:rsidRPr="002A1697" w:rsidRDefault="00E77CAB"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Our</w:t>
      </w:r>
      <w:r w:rsidR="006E20A2" w:rsidRPr="002A1697">
        <w:rPr>
          <w:rFonts w:ascii="Arial" w:hAnsi="Arial" w:cs="Arial"/>
          <w:iCs/>
          <w:color w:val="000000"/>
          <w:sz w:val="21"/>
          <w:szCs w:val="21"/>
          <w:lang w:val="en-GB" w:bidi="en-US"/>
        </w:rPr>
        <w:t xml:space="preserve"> legitimate interests</w:t>
      </w:r>
      <w:r w:rsidRPr="002A1697">
        <w:rPr>
          <w:rFonts w:ascii="Arial" w:hAnsi="Arial" w:cs="Arial"/>
          <w:iCs/>
          <w:color w:val="000000"/>
          <w:sz w:val="21"/>
          <w:szCs w:val="21"/>
          <w:lang w:val="en-GB" w:bidi="en-US"/>
        </w:rPr>
        <w:t xml:space="preserve"> </w:t>
      </w:r>
      <w:r w:rsidR="00B56248" w:rsidRPr="002A1697">
        <w:rPr>
          <w:rFonts w:ascii="Arial" w:hAnsi="Arial" w:cs="Arial"/>
          <w:iCs/>
          <w:color w:val="000000"/>
          <w:sz w:val="21"/>
          <w:szCs w:val="21"/>
          <w:lang w:val="en-GB" w:bidi="en-US"/>
        </w:rPr>
        <w:t>include</w:t>
      </w:r>
      <w:r w:rsidR="007B766F" w:rsidRPr="002A1697">
        <w:rPr>
          <w:rFonts w:ascii="Arial" w:hAnsi="Arial" w:cs="Arial"/>
          <w:iCs/>
          <w:color w:val="000000"/>
          <w:sz w:val="21"/>
          <w:szCs w:val="21"/>
          <w:lang w:val="en-GB" w:bidi="en-US"/>
        </w:rPr>
        <w:t>:</w:t>
      </w:r>
      <w:r w:rsidR="003F1DE2" w:rsidRPr="002A1697">
        <w:rPr>
          <w:rFonts w:ascii="Arial" w:hAnsi="Arial" w:cs="Arial"/>
          <w:iCs/>
          <w:color w:val="000000"/>
          <w:sz w:val="21"/>
          <w:szCs w:val="21"/>
          <w:lang w:val="en-GB" w:bidi="en-US"/>
        </w:rPr>
        <w:t xml:space="preserve"> </w:t>
      </w:r>
      <w:r w:rsidR="00B028EB" w:rsidRPr="002A1697">
        <w:rPr>
          <w:rFonts w:ascii="Arial" w:hAnsi="Arial" w:cs="Arial"/>
          <w:iCs/>
          <w:color w:val="000000"/>
          <w:sz w:val="21"/>
          <w:szCs w:val="21"/>
          <w:lang w:val="en-GB" w:bidi="en-US"/>
        </w:rPr>
        <w:t>performing or exercising our obligations or rights under</w:t>
      </w:r>
      <w:r w:rsidR="003F1DE2" w:rsidRPr="002A1697">
        <w:rPr>
          <w:rFonts w:ascii="Arial" w:hAnsi="Arial" w:cs="Arial"/>
          <w:iCs/>
          <w:color w:val="000000"/>
          <w:sz w:val="21"/>
          <w:szCs w:val="21"/>
          <w:lang w:val="en-GB" w:bidi="en-US"/>
        </w:rPr>
        <w:t xml:space="preserve"> </w:t>
      </w:r>
      <w:r w:rsidR="007B766F" w:rsidRPr="002A1697">
        <w:rPr>
          <w:rFonts w:ascii="Arial" w:hAnsi="Arial" w:cs="Arial"/>
          <w:iCs/>
          <w:color w:val="000000"/>
          <w:sz w:val="21"/>
          <w:szCs w:val="21"/>
          <w:lang w:val="en-GB" w:bidi="en-US"/>
        </w:rPr>
        <w:t>the</w:t>
      </w:r>
      <w:r w:rsidR="00E2768A" w:rsidRPr="002A1697">
        <w:rPr>
          <w:rFonts w:ascii="Arial" w:hAnsi="Arial" w:cs="Arial"/>
          <w:iCs/>
          <w:color w:val="000000"/>
          <w:sz w:val="21"/>
          <w:szCs w:val="21"/>
          <w:lang w:val="en-GB" w:bidi="en-US"/>
        </w:rPr>
        <w:t xml:space="preserve"> direct </w:t>
      </w:r>
      <w:r w:rsidR="007B766F" w:rsidRPr="002A1697">
        <w:rPr>
          <w:rFonts w:ascii="Arial" w:hAnsi="Arial" w:cs="Arial"/>
          <w:iCs/>
          <w:color w:val="000000"/>
          <w:sz w:val="21"/>
          <w:szCs w:val="21"/>
          <w:lang w:val="en-GB" w:bidi="en-US"/>
        </w:rPr>
        <w:t xml:space="preserve">relationship </w:t>
      </w:r>
      <w:r w:rsidR="00FE78BE" w:rsidRPr="002A1697">
        <w:rPr>
          <w:rFonts w:ascii="Arial" w:hAnsi="Arial" w:cs="Arial"/>
          <w:iCs/>
          <w:color w:val="000000"/>
          <w:sz w:val="21"/>
          <w:szCs w:val="21"/>
          <w:lang w:val="en-GB" w:bidi="en-US"/>
        </w:rPr>
        <w:t xml:space="preserve">that exists </w:t>
      </w:r>
      <w:r w:rsidR="007B766F" w:rsidRPr="002A1697">
        <w:rPr>
          <w:rFonts w:ascii="Arial" w:hAnsi="Arial" w:cs="Arial"/>
          <w:iCs/>
          <w:color w:val="000000"/>
          <w:sz w:val="21"/>
          <w:szCs w:val="21"/>
          <w:lang w:val="en-GB" w:bidi="en-US"/>
        </w:rPr>
        <w:t xml:space="preserve">between </w:t>
      </w:r>
      <w:r w:rsidR="000B3264" w:rsidRPr="002A1697">
        <w:rPr>
          <w:rFonts w:ascii="Arial" w:hAnsi="Arial" w:cs="Arial"/>
          <w:iCs/>
          <w:color w:val="000000"/>
          <w:sz w:val="21"/>
          <w:szCs w:val="21"/>
          <w:lang w:val="en-GB" w:bidi="en-US"/>
        </w:rPr>
        <w:t>Scottish Adoption</w:t>
      </w:r>
      <w:r w:rsidR="007B766F" w:rsidRPr="002A1697">
        <w:rPr>
          <w:rFonts w:ascii="Arial" w:hAnsi="Arial" w:cs="Arial"/>
          <w:iCs/>
          <w:color w:val="000000"/>
          <w:sz w:val="21"/>
          <w:szCs w:val="21"/>
          <w:lang w:val="en-GB" w:bidi="en-US"/>
        </w:rPr>
        <w:t xml:space="preserve"> and you</w:t>
      </w:r>
      <w:r w:rsidR="00977E92">
        <w:rPr>
          <w:rFonts w:ascii="Arial" w:hAnsi="Arial" w:cs="Arial"/>
          <w:iCs/>
          <w:color w:val="000000"/>
          <w:sz w:val="21"/>
          <w:szCs w:val="21"/>
          <w:lang w:val="en-GB" w:bidi="en-US"/>
        </w:rPr>
        <w:t>.</w:t>
      </w:r>
      <w:r w:rsidR="003F1DE2" w:rsidRPr="002A1697">
        <w:rPr>
          <w:rFonts w:ascii="Arial" w:hAnsi="Arial" w:cs="Arial"/>
          <w:iCs/>
          <w:color w:val="000000"/>
          <w:sz w:val="21"/>
          <w:szCs w:val="21"/>
          <w:lang w:val="en-GB" w:bidi="en-US"/>
        </w:rPr>
        <w:t xml:space="preserve"> </w:t>
      </w:r>
    </w:p>
    <w:p w:rsidR="000B3264" w:rsidRPr="002A1697" w:rsidRDefault="000B3264"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944FD6" w:rsidRPr="002A1697" w:rsidRDefault="007007F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The purposes for which we are processing</w:t>
      </w:r>
      <w:r w:rsidR="00701CB2" w:rsidRPr="002A1697">
        <w:rPr>
          <w:rFonts w:ascii="Arial" w:hAnsi="Arial" w:cs="Arial"/>
          <w:iCs/>
          <w:color w:val="000000"/>
          <w:sz w:val="21"/>
          <w:szCs w:val="21"/>
          <w:lang w:val="en-GB" w:bidi="en-US"/>
        </w:rPr>
        <w:t>,</w:t>
      </w:r>
      <w:r w:rsidRPr="002A1697">
        <w:rPr>
          <w:rFonts w:ascii="Arial" w:hAnsi="Arial" w:cs="Arial"/>
          <w:iCs/>
          <w:color w:val="000000"/>
          <w:sz w:val="21"/>
          <w:szCs w:val="21"/>
          <w:lang w:val="en-GB" w:bidi="en-US"/>
        </w:rPr>
        <w:t xml:space="preserve"> or will process</w:t>
      </w:r>
      <w:r w:rsidR="00701CB2" w:rsidRPr="002A1697">
        <w:rPr>
          <w:rFonts w:ascii="Arial" w:hAnsi="Arial" w:cs="Arial"/>
          <w:iCs/>
          <w:color w:val="000000"/>
          <w:sz w:val="21"/>
          <w:szCs w:val="21"/>
          <w:lang w:val="en-GB" w:bidi="en-US"/>
        </w:rPr>
        <w:t>,</w:t>
      </w:r>
      <w:r w:rsidRPr="002A1697">
        <w:rPr>
          <w:rFonts w:ascii="Arial" w:hAnsi="Arial" w:cs="Arial"/>
          <w:iCs/>
          <w:color w:val="000000"/>
          <w:sz w:val="21"/>
          <w:szCs w:val="21"/>
          <w:lang w:val="en-GB" w:bidi="en-US"/>
        </w:rPr>
        <w:t xml:space="preserve"> your personal information a</w:t>
      </w:r>
      <w:r w:rsidR="00701CB2" w:rsidRPr="002A1697">
        <w:rPr>
          <w:rFonts w:ascii="Arial" w:hAnsi="Arial" w:cs="Arial"/>
          <w:iCs/>
          <w:color w:val="000000"/>
          <w:sz w:val="21"/>
          <w:szCs w:val="21"/>
          <w:lang w:val="en-GB" w:bidi="en-US"/>
        </w:rPr>
        <w:t>re</w:t>
      </w:r>
      <w:r w:rsidR="007F25A1" w:rsidRPr="002A1697">
        <w:rPr>
          <w:rFonts w:ascii="Arial" w:hAnsi="Arial" w:cs="Arial"/>
          <w:iCs/>
          <w:color w:val="000000"/>
          <w:sz w:val="21"/>
          <w:szCs w:val="21"/>
          <w:lang w:val="en-GB" w:bidi="en-US"/>
        </w:rPr>
        <w:t xml:space="preserve"> to</w:t>
      </w:r>
      <w:r w:rsidRPr="002A1697">
        <w:rPr>
          <w:rFonts w:ascii="Arial" w:hAnsi="Arial" w:cs="Arial"/>
          <w:iCs/>
          <w:color w:val="000000"/>
          <w:sz w:val="21"/>
          <w:szCs w:val="21"/>
          <w:lang w:val="en-GB" w:bidi="en-US"/>
        </w:rPr>
        <w:t>:</w:t>
      </w:r>
    </w:p>
    <w:p w:rsidR="00BF2C7D" w:rsidRPr="002A1697" w:rsidRDefault="00BF2C7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7007FE" w:rsidRPr="002A1697" w:rsidRDefault="007007FE" w:rsidP="00BF2C7D">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enable us to maintain accurate</w:t>
      </w:r>
      <w:r w:rsidR="00CA70D2" w:rsidRPr="002A1697">
        <w:rPr>
          <w:rFonts w:ascii="Arial" w:hAnsi="Arial" w:cs="Arial"/>
          <w:iCs/>
          <w:color w:val="000000"/>
          <w:sz w:val="21"/>
          <w:szCs w:val="21"/>
          <w:lang w:val="en-GB" w:bidi="en-US"/>
        </w:rPr>
        <w:t xml:space="preserve"> and up-to-date</w:t>
      </w:r>
      <w:r w:rsidRPr="002A1697">
        <w:rPr>
          <w:rFonts w:ascii="Arial" w:hAnsi="Arial" w:cs="Arial"/>
          <w:iCs/>
          <w:color w:val="000000"/>
          <w:sz w:val="21"/>
          <w:szCs w:val="21"/>
          <w:lang w:val="en-GB" w:bidi="en-US"/>
        </w:rPr>
        <w:t xml:space="preserve"> </w:t>
      </w:r>
      <w:r w:rsidR="00977E92">
        <w:rPr>
          <w:rFonts w:ascii="Arial" w:hAnsi="Arial" w:cs="Arial"/>
          <w:iCs/>
          <w:color w:val="000000"/>
          <w:sz w:val="21"/>
          <w:szCs w:val="21"/>
          <w:lang w:val="en-GB" w:bidi="en-US"/>
        </w:rPr>
        <w:t>adoption records</w:t>
      </w:r>
      <w:r w:rsidR="007F25A1" w:rsidRPr="002A1697">
        <w:rPr>
          <w:rFonts w:ascii="Arial" w:hAnsi="Arial" w:cs="Arial"/>
          <w:iCs/>
          <w:color w:val="000000"/>
          <w:sz w:val="21"/>
          <w:szCs w:val="21"/>
          <w:lang w:val="en-GB" w:bidi="en-US"/>
        </w:rPr>
        <w:t xml:space="preserve"> </w:t>
      </w:r>
    </w:p>
    <w:p w:rsidR="007007FE" w:rsidRPr="002A1697" w:rsidRDefault="00977E92" w:rsidP="00BF2C7D">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enable us to provide you with the service you have requested</w:t>
      </w:r>
    </w:p>
    <w:p w:rsidR="000339D7" w:rsidRPr="002A1697" w:rsidRDefault="00386E80" w:rsidP="00977E92">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 xml:space="preserve">comply with </w:t>
      </w:r>
      <w:r w:rsidR="00977E92">
        <w:rPr>
          <w:rFonts w:ascii="Arial" w:hAnsi="Arial" w:cs="Arial"/>
          <w:iCs/>
          <w:color w:val="000000"/>
          <w:sz w:val="21"/>
          <w:szCs w:val="21"/>
          <w:lang w:val="en-GB" w:bidi="en-US"/>
        </w:rPr>
        <w:t>the Adoption Agencies (Scotland) Regulations 2009.</w:t>
      </w:r>
    </w:p>
    <w:p w:rsidR="00996F37" w:rsidRPr="002A1697" w:rsidRDefault="00977E92" w:rsidP="00BF2C7D">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p</w:t>
      </w:r>
      <w:r w:rsidR="00996F37" w:rsidRPr="002A1697">
        <w:rPr>
          <w:rFonts w:ascii="Arial" w:hAnsi="Arial" w:cs="Arial"/>
          <w:iCs/>
          <w:color w:val="000000"/>
          <w:sz w:val="21"/>
          <w:szCs w:val="21"/>
          <w:lang w:val="en-GB" w:bidi="en-US"/>
        </w:rPr>
        <w:t xml:space="preserve">rovide required information to the Care Inspectorate </w:t>
      </w:r>
    </w:p>
    <w:p w:rsidR="002B7F90" w:rsidRPr="002A1697" w:rsidRDefault="00BF2C7D" w:rsidP="00BF2C7D">
      <w:pPr>
        <w:pStyle w:val="ListParagraph"/>
        <w:widowControl w:val="0"/>
        <w:numPr>
          <w:ilvl w:val="0"/>
          <w:numId w:val="34"/>
        </w:numPr>
        <w:suppressAutoHyphens/>
        <w:autoSpaceDE w:val="0"/>
        <w:spacing w:line="280" w:lineRule="atLeast"/>
        <w:jc w:val="both"/>
        <w:textAlignment w:val="baseline"/>
        <w:rPr>
          <w:rFonts w:ascii="Arial" w:hAnsi="Arial" w:cs="Arial"/>
          <w:b/>
          <w:iCs/>
          <w:color w:val="000000"/>
          <w:sz w:val="21"/>
          <w:szCs w:val="21"/>
          <w:lang w:val="en-GB" w:bidi="en-US"/>
        </w:rPr>
      </w:pPr>
      <w:r w:rsidRPr="002A1697">
        <w:rPr>
          <w:rFonts w:ascii="Arial" w:hAnsi="Arial" w:cs="Arial"/>
          <w:b/>
          <w:iCs/>
          <w:color w:val="000000"/>
          <w:sz w:val="21"/>
          <w:szCs w:val="21"/>
          <w:lang w:val="en-GB" w:bidi="en-US"/>
        </w:rPr>
        <w:t>This list will be reviewed on an ongoing basis.</w:t>
      </w:r>
    </w:p>
    <w:p w:rsidR="00BF2C7D" w:rsidRPr="002A1697" w:rsidRDefault="00BF2C7D" w:rsidP="00BF2C7D">
      <w:pPr>
        <w:pStyle w:val="ListParagraph"/>
        <w:widowControl w:val="0"/>
        <w:suppressAutoHyphens/>
        <w:autoSpaceDE w:val="0"/>
        <w:spacing w:line="280" w:lineRule="atLeast"/>
        <w:ind w:left="360"/>
        <w:jc w:val="both"/>
        <w:textAlignment w:val="baseline"/>
        <w:rPr>
          <w:rFonts w:ascii="Arial" w:hAnsi="Arial" w:cs="Arial"/>
          <w:iCs/>
          <w:color w:val="000000"/>
          <w:sz w:val="21"/>
          <w:szCs w:val="21"/>
          <w:lang w:val="en-GB" w:bidi="en-US"/>
        </w:rPr>
      </w:pPr>
    </w:p>
    <w:p w:rsidR="00A54A85" w:rsidRPr="002A1697" w:rsidRDefault="008E0DFA"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Please note that we may process your personal information without your consent</w:t>
      </w:r>
      <w:r w:rsidR="00712BDE" w:rsidRPr="002A1697">
        <w:rPr>
          <w:rFonts w:ascii="Arial" w:hAnsi="Arial" w:cs="Arial"/>
          <w:iCs/>
          <w:color w:val="000000"/>
          <w:sz w:val="21"/>
          <w:szCs w:val="21"/>
          <w:lang w:val="en-GB" w:bidi="en-US"/>
        </w:rPr>
        <w:t>,</w:t>
      </w:r>
      <w:r w:rsidRPr="002A1697">
        <w:rPr>
          <w:rFonts w:ascii="Arial" w:hAnsi="Arial" w:cs="Arial"/>
          <w:iCs/>
          <w:color w:val="000000"/>
          <w:sz w:val="21"/>
          <w:szCs w:val="21"/>
          <w:lang w:val="en-GB" w:bidi="en-US"/>
        </w:rPr>
        <w:t xml:space="preserve"> in compliance with these rules, where this is required or permitted by law.</w:t>
      </w:r>
    </w:p>
    <w:p w:rsidR="006E556E" w:rsidRPr="002A1697" w:rsidRDefault="006E556E"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p>
    <w:p w:rsidR="00427913" w:rsidRPr="002A1697" w:rsidRDefault="00427913"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 xml:space="preserve">What if you fail to provide personal </w:t>
      </w:r>
      <w:r w:rsidR="00CD68E6" w:rsidRPr="002A1697">
        <w:rPr>
          <w:rFonts w:ascii="Arial" w:hAnsi="Arial" w:cs="Arial"/>
          <w:b/>
          <w:bCs/>
          <w:iCs/>
          <w:color w:val="000000"/>
          <w:sz w:val="21"/>
          <w:szCs w:val="21"/>
          <w:lang w:val="en-US" w:bidi="en-US"/>
        </w:rPr>
        <w:t>information</w:t>
      </w:r>
      <w:r w:rsidRPr="002A1697">
        <w:rPr>
          <w:rFonts w:ascii="Arial" w:hAnsi="Arial" w:cs="Arial"/>
          <w:b/>
          <w:bCs/>
          <w:iCs/>
          <w:color w:val="000000"/>
          <w:sz w:val="21"/>
          <w:szCs w:val="21"/>
          <w:lang w:val="en-US" w:bidi="en-US"/>
        </w:rPr>
        <w:t>?</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977E92" w:rsidRDefault="00427913"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If you fail to provide certain information when requested</w:t>
      </w:r>
      <w:r w:rsidR="0096681B" w:rsidRPr="002A1697">
        <w:rPr>
          <w:rFonts w:ascii="Arial" w:hAnsi="Arial" w:cs="Arial"/>
          <w:iCs/>
          <w:color w:val="000000"/>
          <w:sz w:val="21"/>
          <w:szCs w:val="21"/>
          <w:lang w:val="en-GB" w:bidi="en-US"/>
        </w:rPr>
        <w:t xml:space="preserve"> or required</w:t>
      </w:r>
      <w:r w:rsidRPr="002A1697">
        <w:rPr>
          <w:rFonts w:ascii="Arial" w:hAnsi="Arial" w:cs="Arial"/>
          <w:iCs/>
          <w:color w:val="000000"/>
          <w:sz w:val="21"/>
          <w:szCs w:val="21"/>
          <w:lang w:val="en-GB" w:bidi="en-US"/>
        </w:rPr>
        <w:t xml:space="preserve">, we may not be able to </w:t>
      </w:r>
      <w:r w:rsidR="00977E92">
        <w:rPr>
          <w:rFonts w:ascii="Arial" w:hAnsi="Arial" w:cs="Arial"/>
          <w:iCs/>
          <w:color w:val="000000"/>
          <w:sz w:val="21"/>
          <w:szCs w:val="21"/>
          <w:lang w:val="en-GB" w:bidi="en-US"/>
        </w:rPr>
        <w:t>provide the service you have requested,</w:t>
      </w:r>
      <w:r w:rsidRPr="002A1697">
        <w:rPr>
          <w:rFonts w:ascii="Arial" w:hAnsi="Arial" w:cs="Arial"/>
          <w:iCs/>
          <w:color w:val="000000"/>
          <w:sz w:val="21"/>
          <w:szCs w:val="21"/>
          <w:lang w:val="en-GB" w:bidi="en-US"/>
        </w:rPr>
        <w:t xml:space="preserve"> or we may be prevented from complying with our legal obligations</w:t>
      </w:r>
      <w:r w:rsidR="00321673" w:rsidRPr="002A1697">
        <w:rPr>
          <w:rFonts w:ascii="Arial" w:hAnsi="Arial" w:cs="Arial"/>
          <w:iCs/>
          <w:color w:val="000000"/>
          <w:sz w:val="21"/>
          <w:szCs w:val="21"/>
          <w:lang w:val="en-GB" w:bidi="en-US"/>
        </w:rPr>
        <w:t xml:space="preserve">. </w:t>
      </w:r>
    </w:p>
    <w:p w:rsidR="00977E92" w:rsidRDefault="00977E92"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F30741" w:rsidRPr="002A1697" w:rsidRDefault="00F30741"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Change of purpose</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ED64A5" w:rsidRPr="002A1697" w:rsidRDefault="00F30741"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We will only use your personal information for the purposes for which we collected it. If we need to use your personal information for a purpose other than that for which it was collected</w:t>
      </w:r>
      <w:r w:rsidR="001B7E47" w:rsidRPr="002A1697">
        <w:rPr>
          <w:rFonts w:ascii="Arial" w:hAnsi="Arial" w:cs="Arial"/>
          <w:iCs/>
          <w:color w:val="000000"/>
          <w:sz w:val="21"/>
          <w:szCs w:val="21"/>
          <w:lang w:val="en-GB" w:bidi="en-US"/>
        </w:rPr>
        <w:t xml:space="preserve">, we will </w:t>
      </w:r>
      <w:r w:rsidR="009A3250" w:rsidRPr="002A1697">
        <w:rPr>
          <w:rFonts w:ascii="Arial" w:hAnsi="Arial" w:cs="Arial"/>
          <w:iCs/>
          <w:color w:val="000000"/>
          <w:sz w:val="21"/>
          <w:szCs w:val="21"/>
          <w:lang w:val="en-GB" w:bidi="en-US"/>
        </w:rPr>
        <w:t>provide you, prior to that further processing, with information about th</w:t>
      </w:r>
      <w:r w:rsidR="001B3992" w:rsidRPr="002A1697">
        <w:rPr>
          <w:rFonts w:ascii="Arial" w:hAnsi="Arial" w:cs="Arial"/>
          <w:iCs/>
          <w:color w:val="000000"/>
          <w:sz w:val="21"/>
          <w:szCs w:val="21"/>
          <w:lang w:val="en-GB" w:bidi="en-US"/>
        </w:rPr>
        <w:t>e new</w:t>
      </w:r>
      <w:r w:rsidR="009A3250" w:rsidRPr="002A1697">
        <w:rPr>
          <w:rFonts w:ascii="Arial" w:hAnsi="Arial" w:cs="Arial"/>
          <w:iCs/>
          <w:color w:val="000000"/>
          <w:sz w:val="21"/>
          <w:szCs w:val="21"/>
          <w:lang w:val="en-GB" w:bidi="en-US"/>
        </w:rPr>
        <w:t xml:space="preserve"> purpose,</w:t>
      </w:r>
      <w:r w:rsidR="001B7E47" w:rsidRPr="002A1697">
        <w:rPr>
          <w:rFonts w:ascii="Arial" w:hAnsi="Arial" w:cs="Arial"/>
          <w:iCs/>
          <w:color w:val="000000"/>
          <w:sz w:val="21"/>
          <w:szCs w:val="21"/>
          <w:lang w:val="en-GB" w:bidi="en-US"/>
        </w:rPr>
        <w:t xml:space="preserve"> we will explain the legal basis </w:t>
      </w:r>
      <w:r w:rsidR="007B001B" w:rsidRPr="002A1697">
        <w:rPr>
          <w:rFonts w:ascii="Arial" w:hAnsi="Arial" w:cs="Arial"/>
          <w:iCs/>
          <w:color w:val="000000"/>
          <w:sz w:val="21"/>
          <w:szCs w:val="21"/>
          <w:lang w:val="en-GB" w:bidi="en-US"/>
        </w:rPr>
        <w:t>which allows us to process your personal information for the new purpose</w:t>
      </w:r>
      <w:r w:rsidR="009A3250" w:rsidRPr="002A1697">
        <w:rPr>
          <w:rFonts w:ascii="Arial" w:hAnsi="Arial" w:cs="Arial"/>
          <w:iCs/>
          <w:color w:val="000000"/>
          <w:sz w:val="21"/>
          <w:szCs w:val="21"/>
          <w:lang w:val="en-GB" w:bidi="en-US"/>
        </w:rPr>
        <w:t xml:space="preserve"> and we will provide you with any relevant further information</w:t>
      </w:r>
      <w:r w:rsidR="001B7E47" w:rsidRPr="002A1697">
        <w:rPr>
          <w:rFonts w:ascii="Arial" w:hAnsi="Arial" w:cs="Arial"/>
          <w:iCs/>
          <w:color w:val="000000"/>
          <w:sz w:val="21"/>
          <w:szCs w:val="21"/>
          <w:lang w:val="en-GB" w:bidi="en-US"/>
        </w:rPr>
        <w:t>. We may also issue a</w:t>
      </w:r>
      <w:r w:rsidR="002D5C18" w:rsidRPr="002A1697">
        <w:rPr>
          <w:rFonts w:ascii="Arial" w:hAnsi="Arial" w:cs="Arial"/>
          <w:iCs/>
          <w:color w:val="000000"/>
          <w:sz w:val="21"/>
          <w:szCs w:val="21"/>
          <w:lang w:val="en-GB" w:bidi="en-US"/>
        </w:rPr>
        <w:t xml:space="preserve"> new</w:t>
      </w:r>
      <w:r w:rsidR="001B7E47" w:rsidRPr="002A1697">
        <w:rPr>
          <w:rFonts w:ascii="Arial" w:hAnsi="Arial" w:cs="Arial"/>
          <w:iCs/>
          <w:color w:val="000000"/>
          <w:sz w:val="21"/>
          <w:szCs w:val="21"/>
          <w:lang w:val="en-GB" w:bidi="en-US"/>
        </w:rPr>
        <w:t xml:space="preserve"> privacy notice to you.</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966827" w:rsidRPr="002A1697" w:rsidRDefault="00966827"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Who has access to</w:t>
      </w:r>
      <w:r w:rsidR="00E54DAD" w:rsidRPr="002A1697">
        <w:rPr>
          <w:rFonts w:ascii="Arial" w:hAnsi="Arial" w:cs="Arial"/>
          <w:b/>
          <w:bCs/>
          <w:iCs/>
          <w:color w:val="000000"/>
          <w:sz w:val="21"/>
          <w:szCs w:val="21"/>
          <w:lang w:val="en-US" w:bidi="en-US"/>
        </w:rPr>
        <w:t xml:space="preserve"> your personal</w:t>
      </w:r>
      <w:r w:rsidRPr="002A1697">
        <w:rPr>
          <w:rFonts w:ascii="Arial" w:hAnsi="Arial" w:cs="Arial"/>
          <w:b/>
          <w:bCs/>
          <w:iCs/>
          <w:color w:val="000000"/>
          <w:sz w:val="21"/>
          <w:szCs w:val="21"/>
          <w:lang w:val="en-US" w:bidi="en-US"/>
        </w:rPr>
        <w:t xml:space="preserve"> </w:t>
      </w:r>
      <w:r w:rsidR="00CD68E6" w:rsidRPr="002A1697">
        <w:rPr>
          <w:rFonts w:ascii="Arial" w:hAnsi="Arial" w:cs="Arial"/>
          <w:b/>
          <w:bCs/>
          <w:iCs/>
          <w:color w:val="000000"/>
          <w:sz w:val="21"/>
          <w:szCs w:val="21"/>
          <w:lang w:val="en-US" w:bidi="en-US"/>
        </w:rPr>
        <w:t>information</w:t>
      </w:r>
      <w:r w:rsidRPr="002A1697">
        <w:rPr>
          <w:rFonts w:ascii="Arial" w:hAnsi="Arial" w:cs="Arial"/>
          <w:b/>
          <w:bCs/>
          <w:iCs/>
          <w:color w:val="000000"/>
          <w:sz w:val="21"/>
          <w:szCs w:val="21"/>
          <w:lang w:val="en-US" w:bidi="en-US"/>
        </w:rPr>
        <w:t>?</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804D91" w:rsidRPr="002A1697" w:rsidRDefault="00804D91"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Your</w:t>
      </w:r>
      <w:r w:rsidR="007F4CE7" w:rsidRPr="002A1697">
        <w:rPr>
          <w:rFonts w:ascii="Arial" w:hAnsi="Arial" w:cs="Arial"/>
          <w:iCs/>
          <w:color w:val="000000"/>
          <w:sz w:val="21"/>
          <w:szCs w:val="21"/>
          <w:lang w:val="en-GB" w:bidi="en-US"/>
        </w:rPr>
        <w:t xml:space="preserve"> personal</w:t>
      </w:r>
      <w:r w:rsidRPr="002A1697">
        <w:rPr>
          <w:rFonts w:ascii="Arial" w:hAnsi="Arial" w:cs="Arial"/>
          <w:iCs/>
          <w:color w:val="000000"/>
          <w:sz w:val="21"/>
          <w:szCs w:val="21"/>
          <w:lang w:val="en-GB" w:bidi="en-US"/>
        </w:rPr>
        <w:t xml:space="preserve"> information may be shared internally</w:t>
      </w:r>
      <w:r w:rsidR="007F4CE7" w:rsidRPr="002A1697">
        <w:rPr>
          <w:rFonts w:ascii="Arial" w:hAnsi="Arial" w:cs="Arial"/>
          <w:iCs/>
          <w:color w:val="000000"/>
          <w:sz w:val="21"/>
          <w:szCs w:val="21"/>
          <w:lang w:val="en-GB" w:bidi="en-US"/>
        </w:rPr>
        <w:t xml:space="preserve"> within </w:t>
      </w:r>
      <w:r w:rsidR="00996F37" w:rsidRPr="002A1697">
        <w:rPr>
          <w:rFonts w:ascii="Arial" w:hAnsi="Arial" w:cs="Arial"/>
          <w:iCs/>
          <w:color w:val="000000"/>
          <w:sz w:val="21"/>
          <w:szCs w:val="21"/>
          <w:lang w:val="en-GB" w:bidi="en-US"/>
        </w:rPr>
        <w:t>Scottish Adoption</w:t>
      </w:r>
      <w:r w:rsidRPr="002A1697">
        <w:rPr>
          <w:rFonts w:ascii="Arial" w:hAnsi="Arial" w:cs="Arial"/>
          <w:iCs/>
          <w:color w:val="000000"/>
          <w:sz w:val="21"/>
          <w:szCs w:val="21"/>
          <w:lang w:val="en-GB" w:bidi="en-US"/>
        </w:rPr>
        <w:t xml:space="preserve">, including with </w:t>
      </w:r>
      <w:r w:rsidR="00996F37" w:rsidRPr="002A1697">
        <w:rPr>
          <w:rFonts w:ascii="Arial" w:hAnsi="Arial" w:cs="Arial"/>
          <w:iCs/>
          <w:color w:val="000000"/>
          <w:sz w:val="21"/>
          <w:szCs w:val="21"/>
          <w:lang w:val="en-GB" w:bidi="en-US"/>
        </w:rPr>
        <w:t xml:space="preserve">Managers, </w:t>
      </w:r>
      <w:r w:rsidR="00977E92">
        <w:rPr>
          <w:rFonts w:ascii="Arial" w:hAnsi="Arial" w:cs="Arial"/>
          <w:iCs/>
          <w:color w:val="000000"/>
          <w:sz w:val="21"/>
          <w:szCs w:val="21"/>
          <w:lang w:val="en-GB" w:bidi="en-US"/>
        </w:rPr>
        <w:t xml:space="preserve">Panel Members and Agency Decision Maker, </w:t>
      </w:r>
      <w:r w:rsidR="00996F37" w:rsidRPr="002A1697">
        <w:rPr>
          <w:rFonts w:ascii="Arial" w:hAnsi="Arial" w:cs="Arial"/>
          <w:iCs/>
          <w:color w:val="000000"/>
          <w:sz w:val="21"/>
          <w:szCs w:val="21"/>
          <w:lang w:val="en-GB" w:bidi="en-US"/>
        </w:rPr>
        <w:t>HR and I</w:t>
      </w:r>
      <w:r w:rsidR="00977E92">
        <w:rPr>
          <w:rFonts w:ascii="Arial" w:hAnsi="Arial" w:cs="Arial"/>
          <w:iCs/>
          <w:color w:val="000000"/>
          <w:sz w:val="21"/>
          <w:szCs w:val="21"/>
          <w:lang w:val="en-GB" w:bidi="en-US"/>
        </w:rPr>
        <w:t>T</w:t>
      </w:r>
      <w:r w:rsidR="00996F37" w:rsidRPr="002A1697">
        <w:rPr>
          <w:rFonts w:ascii="Arial" w:hAnsi="Arial" w:cs="Arial"/>
          <w:iCs/>
          <w:color w:val="000000"/>
          <w:sz w:val="21"/>
          <w:szCs w:val="21"/>
          <w:lang w:val="en-GB" w:bidi="en-US"/>
        </w:rPr>
        <w:t xml:space="preserve"> staff </w:t>
      </w:r>
      <w:r w:rsidRPr="002A1697">
        <w:rPr>
          <w:rFonts w:ascii="Arial" w:hAnsi="Arial" w:cs="Arial"/>
          <w:iCs/>
          <w:color w:val="000000"/>
          <w:sz w:val="21"/>
          <w:szCs w:val="21"/>
          <w:lang w:val="en-GB" w:bidi="en-US"/>
        </w:rPr>
        <w:t>if access to</w:t>
      </w:r>
      <w:r w:rsidR="007F4CE7" w:rsidRPr="002A1697">
        <w:rPr>
          <w:rFonts w:ascii="Arial" w:hAnsi="Arial" w:cs="Arial"/>
          <w:iCs/>
          <w:color w:val="000000"/>
          <w:sz w:val="21"/>
          <w:szCs w:val="21"/>
          <w:lang w:val="en-GB" w:bidi="en-US"/>
        </w:rPr>
        <w:t xml:space="preserve"> your personal information</w:t>
      </w:r>
      <w:r w:rsidRPr="002A1697">
        <w:rPr>
          <w:rFonts w:ascii="Arial" w:hAnsi="Arial" w:cs="Arial"/>
          <w:iCs/>
          <w:color w:val="000000"/>
          <w:sz w:val="21"/>
          <w:szCs w:val="21"/>
          <w:lang w:val="en-GB" w:bidi="en-US"/>
        </w:rPr>
        <w:t xml:space="preserve"> is necessary for </w:t>
      </w:r>
      <w:r w:rsidR="001B3992" w:rsidRPr="002A1697">
        <w:rPr>
          <w:rFonts w:ascii="Arial" w:hAnsi="Arial" w:cs="Arial"/>
          <w:iCs/>
          <w:color w:val="000000"/>
          <w:sz w:val="21"/>
          <w:szCs w:val="21"/>
          <w:lang w:val="en-GB" w:bidi="en-US"/>
        </w:rPr>
        <w:t xml:space="preserve">the </w:t>
      </w:r>
      <w:r w:rsidRPr="002A1697">
        <w:rPr>
          <w:rFonts w:ascii="Arial" w:hAnsi="Arial" w:cs="Arial"/>
          <w:iCs/>
          <w:color w:val="000000"/>
          <w:sz w:val="21"/>
          <w:szCs w:val="21"/>
          <w:lang w:val="en-GB" w:bidi="en-US"/>
        </w:rPr>
        <w:t>performance of their roles.</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3409AF" w:rsidRDefault="00996F37"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Scottish Adoption</w:t>
      </w:r>
      <w:r w:rsidR="004D1308" w:rsidRPr="002A1697">
        <w:rPr>
          <w:rFonts w:ascii="Arial" w:hAnsi="Arial" w:cs="Arial"/>
          <w:iCs/>
          <w:color w:val="000000"/>
          <w:sz w:val="21"/>
          <w:szCs w:val="21"/>
          <w:lang w:val="en-GB" w:bidi="en-US"/>
        </w:rPr>
        <w:t xml:space="preserve"> </w:t>
      </w:r>
      <w:r w:rsidR="003409AF">
        <w:rPr>
          <w:rFonts w:ascii="Arial" w:hAnsi="Arial" w:cs="Arial"/>
          <w:iCs/>
          <w:color w:val="000000"/>
          <w:sz w:val="21"/>
          <w:szCs w:val="21"/>
          <w:lang w:val="en-GB" w:bidi="en-US"/>
        </w:rPr>
        <w:t xml:space="preserve">with your consent </w:t>
      </w:r>
      <w:r w:rsidR="004D1308" w:rsidRPr="002A1697">
        <w:rPr>
          <w:rFonts w:ascii="Arial" w:hAnsi="Arial" w:cs="Arial"/>
          <w:iCs/>
          <w:color w:val="000000"/>
          <w:sz w:val="21"/>
          <w:szCs w:val="21"/>
          <w:lang w:val="en-GB" w:bidi="en-US"/>
        </w:rPr>
        <w:t xml:space="preserve">may share your personal </w:t>
      </w:r>
      <w:r w:rsidR="003E508D" w:rsidRPr="002A1697">
        <w:rPr>
          <w:rFonts w:ascii="Arial" w:hAnsi="Arial" w:cs="Arial"/>
          <w:iCs/>
          <w:color w:val="000000"/>
          <w:sz w:val="21"/>
          <w:szCs w:val="21"/>
          <w:lang w:val="en-GB" w:bidi="en-US"/>
        </w:rPr>
        <w:t>information</w:t>
      </w:r>
      <w:r w:rsidR="004D1308" w:rsidRPr="002A1697">
        <w:rPr>
          <w:rFonts w:ascii="Arial" w:hAnsi="Arial" w:cs="Arial"/>
          <w:iCs/>
          <w:color w:val="000000"/>
          <w:sz w:val="21"/>
          <w:szCs w:val="21"/>
          <w:lang w:val="en-GB" w:bidi="en-US"/>
        </w:rPr>
        <w:t xml:space="preserve"> </w:t>
      </w:r>
      <w:r w:rsidR="00977E92">
        <w:rPr>
          <w:rFonts w:ascii="Arial" w:hAnsi="Arial" w:cs="Arial"/>
          <w:iCs/>
          <w:color w:val="000000"/>
          <w:sz w:val="21"/>
          <w:szCs w:val="21"/>
          <w:lang w:val="en-GB" w:bidi="en-US"/>
        </w:rPr>
        <w:t xml:space="preserve">externally with Local Authorities, </w:t>
      </w:r>
      <w:r w:rsidR="003409AF">
        <w:rPr>
          <w:rFonts w:ascii="Arial" w:hAnsi="Arial" w:cs="Arial"/>
          <w:iCs/>
          <w:color w:val="000000"/>
          <w:sz w:val="21"/>
          <w:szCs w:val="21"/>
          <w:lang w:val="en-GB" w:bidi="en-US"/>
        </w:rPr>
        <w:t xml:space="preserve">other Adoption Agencies, and other Support Services as part of the service requested by you.  We may also share your personal information where we have a legal basis to do this. </w:t>
      </w:r>
    </w:p>
    <w:p w:rsidR="00431E5E" w:rsidRPr="002A1697" w:rsidRDefault="003409AF" w:rsidP="003409AF">
      <w:pPr>
        <w:widowControl w:val="0"/>
        <w:suppressAutoHyphens/>
        <w:autoSpaceDE w:val="0"/>
        <w:spacing w:line="280" w:lineRule="atLeast"/>
        <w:jc w:val="both"/>
        <w:textAlignment w:val="baseline"/>
        <w:rPr>
          <w:rFonts w:ascii="Arial" w:hAnsi="Arial" w:cs="Arial"/>
          <w:b/>
          <w:bCs/>
          <w:i/>
          <w:iCs/>
          <w:color w:val="000000"/>
          <w:sz w:val="21"/>
          <w:szCs w:val="21"/>
          <w:lang w:val="en-US" w:bidi="en-US"/>
        </w:rPr>
      </w:pPr>
      <w:r w:rsidRPr="002A1697">
        <w:rPr>
          <w:rFonts w:ascii="Arial" w:hAnsi="Arial" w:cs="Arial"/>
          <w:b/>
          <w:bCs/>
          <w:i/>
          <w:iCs/>
          <w:color w:val="000000"/>
          <w:sz w:val="21"/>
          <w:szCs w:val="21"/>
          <w:lang w:val="en-US" w:bidi="en-US"/>
        </w:rPr>
        <w:t xml:space="preserve"> </w:t>
      </w:r>
    </w:p>
    <w:p w:rsidR="00E54DAD" w:rsidRPr="002A1697" w:rsidRDefault="00E54DAD"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How do</w:t>
      </w:r>
      <w:r w:rsidR="006F141D" w:rsidRPr="002A1697">
        <w:rPr>
          <w:rFonts w:ascii="Arial" w:hAnsi="Arial" w:cs="Arial"/>
          <w:b/>
          <w:bCs/>
          <w:iCs/>
          <w:color w:val="000000"/>
          <w:sz w:val="21"/>
          <w:szCs w:val="21"/>
          <w:lang w:val="en-US" w:bidi="en-US"/>
        </w:rPr>
        <w:t xml:space="preserve"> we</w:t>
      </w:r>
      <w:r w:rsidRPr="002A1697">
        <w:rPr>
          <w:rFonts w:ascii="Arial" w:hAnsi="Arial" w:cs="Arial"/>
          <w:b/>
          <w:bCs/>
          <w:iCs/>
          <w:color w:val="000000"/>
          <w:sz w:val="21"/>
          <w:szCs w:val="21"/>
          <w:lang w:val="en-US" w:bidi="en-US"/>
        </w:rPr>
        <w:t xml:space="preserve"> protect your personal</w:t>
      </w:r>
      <w:r w:rsidR="00FD6884" w:rsidRPr="002A1697">
        <w:rPr>
          <w:rFonts w:ascii="Arial" w:hAnsi="Arial" w:cs="Arial"/>
          <w:b/>
          <w:bCs/>
          <w:iCs/>
          <w:color w:val="000000"/>
          <w:sz w:val="21"/>
          <w:szCs w:val="21"/>
          <w:lang w:val="en-US" w:bidi="en-US"/>
        </w:rPr>
        <w:t xml:space="preserve"> </w:t>
      </w:r>
      <w:r w:rsidR="00CD68E6" w:rsidRPr="002A1697">
        <w:rPr>
          <w:rFonts w:ascii="Arial" w:hAnsi="Arial" w:cs="Arial"/>
          <w:b/>
          <w:bCs/>
          <w:iCs/>
          <w:color w:val="000000"/>
          <w:sz w:val="21"/>
          <w:szCs w:val="21"/>
          <w:lang w:val="en-US" w:bidi="en-US"/>
        </w:rPr>
        <w:t>information</w:t>
      </w:r>
      <w:r w:rsidRPr="002A1697">
        <w:rPr>
          <w:rFonts w:ascii="Arial" w:hAnsi="Arial" w:cs="Arial"/>
          <w:b/>
          <w:bCs/>
          <w:iCs/>
          <w:color w:val="000000"/>
          <w:sz w:val="21"/>
          <w:szCs w:val="21"/>
          <w:lang w:val="en-US" w:bidi="en-US"/>
        </w:rPr>
        <w:t>?</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1C4BA5" w:rsidRPr="002A1697" w:rsidRDefault="00051DD1"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Scottish Adoption</w:t>
      </w:r>
      <w:r w:rsidR="00804D91" w:rsidRPr="002A1697">
        <w:rPr>
          <w:rFonts w:ascii="Arial" w:hAnsi="Arial" w:cs="Arial"/>
          <w:iCs/>
          <w:color w:val="000000"/>
          <w:sz w:val="21"/>
          <w:szCs w:val="21"/>
          <w:lang w:val="en-GB" w:bidi="en-US"/>
        </w:rPr>
        <w:t xml:space="preserve"> </w:t>
      </w:r>
      <w:r w:rsidR="001C4BA5" w:rsidRPr="002A1697">
        <w:rPr>
          <w:rFonts w:ascii="Arial" w:hAnsi="Arial" w:cs="Arial"/>
          <w:iCs/>
          <w:color w:val="000000"/>
          <w:sz w:val="21"/>
          <w:szCs w:val="21"/>
          <w:lang w:val="en-GB" w:bidi="en-US"/>
        </w:rPr>
        <w:t>has put in place measures to protect the security of your personal information. It</w:t>
      </w:r>
      <w:r w:rsidR="00804D91" w:rsidRPr="002A1697">
        <w:rPr>
          <w:rFonts w:ascii="Arial" w:hAnsi="Arial" w:cs="Arial"/>
          <w:iCs/>
          <w:color w:val="000000"/>
          <w:sz w:val="21"/>
          <w:szCs w:val="21"/>
          <w:lang w:val="en-GB" w:bidi="en-US"/>
        </w:rPr>
        <w:t xml:space="preserve"> has internal policies</w:t>
      </w:r>
      <w:r w:rsidR="001C4BA5" w:rsidRPr="002A1697">
        <w:rPr>
          <w:rFonts w:ascii="Arial" w:hAnsi="Arial" w:cs="Arial"/>
          <w:iCs/>
          <w:color w:val="000000"/>
          <w:sz w:val="21"/>
          <w:szCs w:val="21"/>
          <w:lang w:val="en-GB" w:bidi="en-US"/>
        </w:rPr>
        <w:t>, procedures</w:t>
      </w:r>
      <w:r w:rsidR="00804D91" w:rsidRPr="002A1697">
        <w:rPr>
          <w:rFonts w:ascii="Arial" w:hAnsi="Arial" w:cs="Arial"/>
          <w:iCs/>
          <w:color w:val="000000"/>
          <w:sz w:val="21"/>
          <w:szCs w:val="21"/>
          <w:lang w:val="en-GB" w:bidi="en-US"/>
        </w:rPr>
        <w:t xml:space="preserve"> and controls in place to try </w:t>
      </w:r>
      <w:r w:rsidR="00D30AC4" w:rsidRPr="002A1697">
        <w:rPr>
          <w:rFonts w:ascii="Arial" w:hAnsi="Arial" w:cs="Arial"/>
          <w:iCs/>
          <w:color w:val="000000"/>
          <w:sz w:val="21"/>
          <w:szCs w:val="21"/>
          <w:lang w:val="en-GB" w:bidi="en-US"/>
        </w:rPr>
        <w:t>and</w:t>
      </w:r>
      <w:r w:rsidR="00804D91" w:rsidRPr="002A1697">
        <w:rPr>
          <w:rFonts w:ascii="Arial" w:hAnsi="Arial" w:cs="Arial"/>
          <w:iCs/>
          <w:color w:val="000000"/>
          <w:sz w:val="21"/>
          <w:szCs w:val="21"/>
          <w:lang w:val="en-GB" w:bidi="en-US"/>
        </w:rPr>
        <w:t xml:space="preserve"> </w:t>
      </w:r>
      <w:r w:rsidR="006414C7" w:rsidRPr="002A1697">
        <w:rPr>
          <w:rFonts w:ascii="Arial" w:hAnsi="Arial" w:cs="Arial"/>
          <w:iCs/>
          <w:color w:val="000000"/>
          <w:sz w:val="21"/>
          <w:szCs w:val="21"/>
          <w:lang w:val="en-GB" w:bidi="en-US"/>
        </w:rPr>
        <w:t xml:space="preserve">prevent </w:t>
      </w:r>
      <w:r w:rsidR="00804D91" w:rsidRPr="002A1697">
        <w:rPr>
          <w:rFonts w:ascii="Arial" w:hAnsi="Arial" w:cs="Arial"/>
          <w:iCs/>
          <w:color w:val="000000"/>
          <w:sz w:val="21"/>
          <w:szCs w:val="21"/>
          <w:lang w:val="en-GB" w:bidi="en-US"/>
        </w:rPr>
        <w:t xml:space="preserve">your </w:t>
      </w:r>
      <w:r w:rsidR="001C4BA5" w:rsidRPr="002A1697">
        <w:rPr>
          <w:rFonts w:ascii="Arial" w:hAnsi="Arial" w:cs="Arial"/>
          <w:iCs/>
          <w:color w:val="000000"/>
          <w:sz w:val="21"/>
          <w:szCs w:val="21"/>
          <w:lang w:val="en-GB" w:bidi="en-US"/>
        </w:rPr>
        <w:t>personal information</w:t>
      </w:r>
      <w:r w:rsidR="00804D91" w:rsidRPr="002A1697">
        <w:rPr>
          <w:rFonts w:ascii="Arial" w:hAnsi="Arial" w:cs="Arial"/>
          <w:iCs/>
          <w:color w:val="000000"/>
          <w:sz w:val="21"/>
          <w:szCs w:val="21"/>
          <w:lang w:val="en-GB" w:bidi="en-US"/>
        </w:rPr>
        <w:t xml:space="preserve"> </w:t>
      </w:r>
      <w:r w:rsidR="006414C7" w:rsidRPr="002A1697">
        <w:rPr>
          <w:rFonts w:ascii="Arial" w:hAnsi="Arial" w:cs="Arial"/>
          <w:iCs/>
          <w:color w:val="000000"/>
          <w:sz w:val="21"/>
          <w:szCs w:val="21"/>
          <w:lang w:val="en-GB" w:bidi="en-US"/>
        </w:rPr>
        <w:t>from being accidentally</w:t>
      </w:r>
      <w:r w:rsidR="00804D91" w:rsidRPr="002A1697">
        <w:rPr>
          <w:rFonts w:ascii="Arial" w:hAnsi="Arial" w:cs="Arial"/>
          <w:iCs/>
          <w:color w:val="000000"/>
          <w:sz w:val="21"/>
          <w:szCs w:val="21"/>
          <w:lang w:val="en-GB" w:bidi="en-US"/>
        </w:rPr>
        <w:t xml:space="preserve"> lost</w:t>
      </w:r>
      <w:r w:rsidR="006414C7" w:rsidRPr="002A1697">
        <w:rPr>
          <w:rFonts w:ascii="Arial" w:hAnsi="Arial" w:cs="Arial"/>
          <w:iCs/>
          <w:color w:val="000000"/>
          <w:sz w:val="21"/>
          <w:szCs w:val="21"/>
          <w:lang w:val="en-GB" w:bidi="en-US"/>
        </w:rPr>
        <w:t xml:space="preserve"> or destroy</w:t>
      </w:r>
      <w:r w:rsidR="008F0133" w:rsidRPr="002A1697">
        <w:rPr>
          <w:rFonts w:ascii="Arial" w:hAnsi="Arial" w:cs="Arial"/>
          <w:iCs/>
          <w:color w:val="000000"/>
          <w:sz w:val="21"/>
          <w:szCs w:val="21"/>
          <w:lang w:val="en-GB" w:bidi="en-US"/>
        </w:rPr>
        <w:t>ed, altered, disclosed or</w:t>
      </w:r>
      <w:r w:rsidR="001C4BA5" w:rsidRPr="002A1697">
        <w:rPr>
          <w:rFonts w:ascii="Arial" w:hAnsi="Arial" w:cs="Arial"/>
          <w:iCs/>
          <w:color w:val="000000"/>
          <w:sz w:val="21"/>
          <w:szCs w:val="21"/>
          <w:lang w:val="en-GB" w:bidi="en-US"/>
        </w:rPr>
        <w:t xml:space="preserve"> used o</w:t>
      </w:r>
      <w:r w:rsidR="008F0133" w:rsidRPr="002A1697">
        <w:rPr>
          <w:rFonts w:ascii="Arial" w:hAnsi="Arial" w:cs="Arial"/>
          <w:iCs/>
          <w:color w:val="000000"/>
          <w:sz w:val="21"/>
          <w:szCs w:val="21"/>
          <w:lang w:val="en-GB" w:bidi="en-US"/>
        </w:rPr>
        <w:t>r accessed in an</w:t>
      </w:r>
      <w:r w:rsidR="001C4BA5" w:rsidRPr="002A1697">
        <w:rPr>
          <w:rFonts w:ascii="Arial" w:hAnsi="Arial" w:cs="Arial"/>
          <w:iCs/>
          <w:color w:val="000000"/>
          <w:sz w:val="21"/>
          <w:szCs w:val="21"/>
          <w:lang w:val="en-GB" w:bidi="en-US"/>
        </w:rPr>
        <w:t xml:space="preserve"> unauthorised</w:t>
      </w:r>
      <w:r w:rsidR="008F0133" w:rsidRPr="002A1697">
        <w:rPr>
          <w:rFonts w:ascii="Arial" w:hAnsi="Arial" w:cs="Arial"/>
          <w:iCs/>
          <w:color w:val="000000"/>
          <w:sz w:val="21"/>
          <w:szCs w:val="21"/>
          <w:lang w:val="en-GB" w:bidi="en-US"/>
        </w:rPr>
        <w:t xml:space="preserve"> way</w:t>
      </w:r>
      <w:r w:rsidR="00804D91" w:rsidRPr="002A1697">
        <w:rPr>
          <w:rFonts w:ascii="Arial" w:hAnsi="Arial" w:cs="Arial"/>
          <w:iCs/>
          <w:color w:val="000000"/>
          <w:sz w:val="21"/>
          <w:szCs w:val="21"/>
          <w:lang w:val="en-GB" w:bidi="en-US"/>
        </w:rPr>
        <w:t>.</w:t>
      </w:r>
      <w:r w:rsidR="006414C7" w:rsidRPr="002A1697">
        <w:rPr>
          <w:rFonts w:ascii="Arial" w:hAnsi="Arial" w:cs="Arial"/>
          <w:iCs/>
          <w:color w:val="000000"/>
          <w:sz w:val="21"/>
          <w:szCs w:val="21"/>
          <w:lang w:val="en-GB" w:bidi="en-US"/>
        </w:rPr>
        <w:t xml:space="preserve"> </w:t>
      </w:r>
      <w:r w:rsidR="008F0133" w:rsidRPr="002A1697">
        <w:rPr>
          <w:rFonts w:ascii="Arial" w:hAnsi="Arial" w:cs="Arial"/>
          <w:iCs/>
          <w:color w:val="000000"/>
          <w:sz w:val="21"/>
          <w:szCs w:val="21"/>
          <w:lang w:val="en-GB" w:bidi="en-US"/>
        </w:rPr>
        <w:t>In addition, we limit access to your personal information to those employees and other third parties who have a business need to know in order to perform their</w:t>
      </w:r>
      <w:r w:rsidR="000C5D0F" w:rsidRPr="002A1697">
        <w:rPr>
          <w:rFonts w:ascii="Arial" w:hAnsi="Arial" w:cs="Arial"/>
          <w:iCs/>
          <w:color w:val="000000"/>
          <w:sz w:val="21"/>
          <w:szCs w:val="21"/>
          <w:lang w:val="en-GB" w:bidi="en-US"/>
        </w:rPr>
        <w:t xml:space="preserve"> job</w:t>
      </w:r>
      <w:r w:rsidR="008F0133" w:rsidRPr="002A1697">
        <w:rPr>
          <w:rFonts w:ascii="Arial" w:hAnsi="Arial" w:cs="Arial"/>
          <w:iCs/>
          <w:color w:val="000000"/>
          <w:sz w:val="21"/>
          <w:szCs w:val="21"/>
          <w:lang w:val="en-GB" w:bidi="en-US"/>
        </w:rPr>
        <w:t xml:space="preserve"> duties</w:t>
      </w:r>
      <w:r w:rsidR="000C5D0F" w:rsidRPr="002A1697">
        <w:rPr>
          <w:rFonts w:ascii="Arial" w:hAnsi="Arial" w:cs="Arial"/>
          <w:iCs/>
          <w:color w:val="000000"/>
          <w:sz w:val="21"/>
          <w:szCs w:val="21"/>
          <w:lang w:val="en-GB" w:bidi="en-US"/>
        </w:rPr>
        <w:t xml:space="preserve"> and responsibilities</w:t>
      </w:r>
      <w:r w:rsidR="008F0133" w:rsidRPr="002A1697">
        <w:rPr>
          <w:rFonts w:ascii="Arial" w:hAnsi="Arial" w:cs="Arial"/>
          <w:iCs/>
          <w:color w:val="000000"/>
          <w:sz w:val="21"/>
          <w:szCs w:val="21"/>
          <w:lang w:val="en-GB" w:bidi="en-US"/>
        </w:rPr>
        <w:t xml:space="preserve">. </w:t>
      </w:r>
      <w:r w:rsidR="006414C7" w:rsidRPr="002A1697">
        <w:rPr>
          <w:rFonts w:ascii="Arial" w:hAnsi="Arial" w:cs="Arial"/>
          <w:iCs/>
          <w:color w:val="000000"/>
          <w:sz w:val="21"/>
          <w:szCs w:val="21"/>
          <w:lang w:val="en-GB" w:bidi="en-US"/>
        </w:rPr>
        <w:t>You can obtain further information about these measures from</w:t>
      </w:r>
      <w:r w:rsidR="00266120" w:rsidRPr="002A1697">
        <w:rPr>
          <w:rFonts w:ascii="Arial" w:hAnsi="Arial" w:cs="Arial"/>
          <w:iCs/>
          <w:color w:val="000000"/>
          <w:sz w:val="21"/>
          <w:szCs w:val="21"/>
          <w:lang w:val="en-GB" w:bidi="en-US"/>
        </w:rPr>
        <w:t xml:space="preserve"> </w:t>
      </w:r>
      <w:r w:rsidR="00D30AC4" w:rsidRPr="002A1697">
        <w:rPr>
          <w:rFonts w:ascii="Arial" w:hAnsi="Arial" w:cs="Arial"/>
          <w:iCs/>
          <w:color w:val="000000"/>
          <w:sz w:val="21"/>
          <w:szCs w:val="21"/>
          <w:lang w:val="en-GB" w:bidi="en-US"/>
        </w:rPr>
        <w:t>our</w:t>
      </w:r>
      <w:r w:rsidR="006414C7" w:rsidRPr="002A1697">
        <w:rPr>
          <w:rFonts w:ascii="Arial" w:hAnsi="Arial" w:cs="Arial"/>
          <w:iCs/>
          <w:color w:val="000000"/>
          <w:sz w:val="21"/>
          <w:szCs w:val="21"/>
          <w:lang w:val="en-GB" w:bidi="en-US"/>
        </w:rPr>
        <w:t xml:space="preserve"> </w:t>
      </w:r>
      <w:r w:rsidR="00266120" w:rsidRPr="002A1697">
        <w:rPr>
          <w:rFonts w:ascii="Arial" w:hAnsi="Arial" w:cs="Arial"/>
          <w:iCs/>
          <w:color w:val="000000"/>
          <w:sz w:val="21"/>
          <w:szCs w:val="21"/>
          <w:lang w:val="en-GB" w:bidi="en-US"/>
        </w:rPr>
        <w:t>data protection officer</w:t>
      </w:r>
      <w:r w:rsidR="006414C7" w:rsidRPr="002A1697">
        <w:rPr>
          <w:rFonts w:ascii="Arial" w:hAnsi="Arial" w:cs="Arial"/>
          <w:i/>
          <w:iCs/>
          <w:color w:val="000000"/>
          <w:sz w:val="21"/>
          <w:szCs w:val="21"/>
          <w:lang w:val="en-GB" w:bidi="en-US"/>
        </w:rPr>
        <w:t>.</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3E508D" w:rsidRPr="002A1697" w:rsidRDefault="003E508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Where your personal information is shared with third-party service providers, we require all third parties to take appropriate technical and organisational security measures to protect your personal information and to treat it</w:t>
      </w:r>
      <w:r w:rsidR="00EE388D" w:rsidRPr="002A1697">
        <w:rPr>
          <w:rFonts w:ascii="Arial" w:hAnsi="Arial" w:cs="Arial"/>
          <w:iCs/>
          <w:color w:val="000000"/>
          <w:sz w:val="21"/>
          <w:szCs w:val="21"/>
          <w:lang w:val="en-GB" w:bidi="en-US"/>
        </w:rPr>
        <w:t xml:space="preserve"> subject to a duty of confidentiality</w:t>
      </w:r>
      <w:r w:rsidR="006414C7" w:rsidRPr="002A1697">
        <w:rPr>
          <w:rFonts w:ascii="Arial" w:hAnsi="Arial" w:cs="Arial"/>
          <w:iCs/>
          <w:color w:val="000000"/>
          <w:sz w:val="21"/>
          <w:szCs w:val="21"/>
          <w:lang w:val="en-GB" w:bidi="en-US"/>
        </w:rPr>
        <w:t xml:space="preserve"> and</w:t>
      </w:r>
      <w:r w:rsidRPr="002A1697">
        <w:rPr>
          <w:rFonts w:ascii="Arial" w:hAnsi="Arial" w:cs="Arial"/>
          <w:iCs/>
          <w:color w:val="000000"/>
          <w:sz w:val="21"/>
          <w:szCs w:val="21"/>
          <w:lang w:val="en-GB" w:bidi="en-US"/>
        </w:rPr>
        <w:t xml:space="preserve"> in accordance with </w:t>
      </w:r>
      <w:r w:rsidR="00FC0662" w:rsidRPr="002A1697">
        <w:rPr>
          <w:rFonts w:ascii="Arial" w:hAnsi="Arial" w:cs="Arial"/>
          <w:iCs/>
          <w:color w:val="000000"/>
          <w:sz w:val="21"/>
          <w:szCs w:val="21"/>
          <w:lang w:val="en-GB" w:bidi="en-US"/>
        </w:rPr>
        <w:t>data protection</w:t>
      </w:r>
      <w:r w:rsidRPr="002A1697">
        <w:rPr>
          <w:rFonts w:ascii="Arial" w:hAnsi="Arial" w:cs="Arial"/>
          <w:iCs/>
          <w:color w:val="000000"/>
          <w:sz w:val="21"/>
          <w:szCs w:val="21"/>
          <w:lang w:val="en-GB" w:bidi="en-US"/>
        </w:rPr>
        <w:t xml:space="preserve"> law. We only allow them to process your personal information for specified purposes and in accordance with our written instructions and we do not allow them to use your personal information for their own purposes. </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EE388D" w:rsidRPr="002A1697" w:rsidRDefault="00996F37"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Scottish Adoption</w:t>
      </w:r>
      <w:r w:rsidR="00EE388D" w:rsidRPr="002A1697">
        <w:rPr>
          <w:rFonts w:ascii="Arial" w:hAnsi="Arial" w:cs="Arial"/>
          <w:iCs/>
          <w:color w:val="000000"/>
          <w:sz w:val="21"/>
          <w:szCs w:val="21"/>
          <w:lang w:val="en-GB" w:bidi="en-US"/>
        </w:rPr>
        <w:t xml:space="preserve"> also has in place procedures to deal with a suspected data security breach and we will notify the Information Commissioner’s Office (or any other applicable </w:t>
      </w:r>
      <w:r w:rsidR="008557DB" w:rsidRPr="002A1697">
        <w:rPr>
          <w:rFonts w:ascii="Arial" w:hAnsi="Arial" w:cs="Arial"/>
          <w:iCs/>
          <w:color w:val="000000"/>
          <w:sz w:val="21"/>
          <w:szCs w:val="21"/>
          <w:lang w:val="en-GB" w:bidi="en-US"/>
        </w:rPr>
        <w:t>supervisory authority or regulat</w:t>
      </w:r>
      <w:r w:rsidR="00D30AC4" w:rsidRPr="002A1697">
        <w:rPr>
          <w:rFonts w:ascii="Arial" w:hAnsi="Arial" w:cs="Arial"/>
          <w:iCs/>
          <w:color w:val="000000"/>
          <w:sz w:val="21"/>
          <w:szCs w:val="21"/>
          <w:lang w:val="en-GB" w:bidi="en-US"/>
        </w:rPr>
        <w:t>or</w:t>
      </w:r>
      <w:r w:rsidR="00EE388D" w:rsidRPr="002A1697">
        <w:rPr>
          <w:rFonts w:ascii="Arial" w:hAnsi="Arial" w:cs="Arial"/>
          <w:iCs/>
          <w:color w:val="000000"/>
          <w:sz w:val="21"/>
          <w:szCs w:val="21"/>
          <w:lang w:val="en-GB" w:bidi="en-US"/>
        </w:rPr>
        <w:t>) and you of a suspected breach where we are legally required to do so.</w:t>
      </w:r>
    </w:p>
    <w:p w:rsidR="00431E5E" w:rsidRPr="002A1697" w:rsidRDefault="00431E5E" w:rsidP="00BF2C7D">
      <w:pPr>
        <w:widowControl w:val="0"/>
        <w:suppressAutoHyphens/>
        <w:autoSpaceDE w:val="0"/>
        <w:spacing w:line="280" w:lineRule="atLeast"/>
        <w:jc w:val="both"/>
        <w:textAlignment w:val="baseline"/>
        <w:rPr>
          <w:rFonts w:ascii="Arial" w:hAnsi="Arial" w:cs="Arial"/>
          <w:b/>
          <w:bCs/>
          <w:i/>
          <w:iCs/>
          <w:color w:val="000000"/>
          <w:sz w:val="21"/>
          <w:szCs w:val="21"/>
          <w:lang w:val="en-US" w:bidi="en-US"/>
        </w:rPr>
      </w:pPr>
    </w:p>
    <w:p w:rsidR="00E54DAD" w:rsidRPr="002A1697" w:rsidRDefault="00E54DAD"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 xml:space="preserve">For how long does </w:t>
      </w:r>
      <w:r w:rsidR="00A335C4" w:rsidRPr="002A1697">
        <w:rPr>
          <w:rFonts w:ascii="Arial" w:hAnsi="Arial" w:cs="Arial"/>
          <w:b/>
          <w:bCs/>
          <w:iCs/>
          <w:color w:val="000000"/>
          <w:sz w:val="21"/>
          <w:szCs w:val="21"/>
          <w:lang w:val="en-US" w:bidi="en-US"/>
        </w:rPr>
        <w:t>Scottish Adoption</w:t>
      </w:r>
      <w:r w:rsidRPr="002A1697">
        <w:rPr>
          <w:rFonts w:ascii="Arial" w:hAnsi="Arial" w:cs="Arial"/>
          <w:b/>
          <w:bCs/>
          <w:iCs/>
          <w:color w:val="000000"/>
          <w:sz w:val="21"/>
          <w:szCs w:val="21"/>
          <w:lang w:val="en-US" w:bidi="en-US"/>
        </w:rPr>
        <w:t xml:space="preserve"> keep your personal</w:t>
      </w:r>
      <w:r w:rsidR="00FD6884" w:rsidRPr="002A1697">
        <w:rPr>
          <w:rFonts w:ascii="Arial" w:hAnsi="Arial" w:cs="Arial"/>
          <w:b/>
          <w:bCs/>
          <w:iCs/>
          <w:color w:val="000000"/>
          <w:sz w:val="21"/>
          <w:szCs w:val="21"/>
          <w:lang w:val="en-US" w:bidi="en-US"/>
        </w:rPr>
        <w:t xml:space="preserve"> </w:t>
      </w:r>
      <w:r w:rsidR="00CD68E6" w:rsidRPr="002A1697">
        <w:rPr>
          <w:rFonts w:ascii="Arial" w:hAnsi="Arial" w:cs="Arial"/>
          <w:b/>
          <w:bCs/>
          <w:iCs/>
          <w:color w:val="000000"/>
          <w:sz w:val="21"/>
          <w:szCs w:val="21"/>
          <w:lang w:val="en-US" w:bidi="en-US"/>
        </w:rPr>
        <w:t>information</w:t>
      </w:r>
      <w:r w:rsidRPr="002A1697">
        <w:rPr>
          <w:rFonts w:ascii="Arial" w:hAnsi="Arial" w:cs="Arial"/>
          <w:b/>
          <w:bCs/>
          <w:iCs/>
          <w:color w:val="000000"/>
          <w:sz w:val="21"/>
          <w:szCs w:val="21"/>
          <w:lang w:val="en-US" w:bidi="en-US"/>
        </w:rPr>
        <w:t>?</w:t>
      </w:r>
    </w:p>
    <w:p w:rsidR="003409AF" w:rsidRDefault="003409AF" w:rsidP="003409AF">
      <w:pPr>
        <w:widowControl w:val="0"/>
        <w:suppressAutoHyphens/>
        <w:autoSpaceDE w:val="0"/>
        <w:spacing w:line="280" w:lineRule="atLeast"/>
        <w:jc w:val="both"/>
        <w:textAlignment w:val="baseline"/>
        <w:rPr>
          <w:rFonts w:ascii="Arial" w:hAnsi="Arial" w:cs="Arial"/>
          <w:b/>
          <w:iCs/>
          <w:color w:val="000000"/>
          <w:sz w:val="21"/>
          <w:szCs w:val="21"/>
          <w:lang w:val="en-GB" w:bidi="en-US"/>
        </w:rPr>
      </w:pP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u w:val="single"/>
          <w:lang w:val="en-GB" w:bidi="en-US"/>
        </w:rPr>
      </w:pPr>
      <w:r w:rsidRPr="003409AF">
        <w:rPr>
          <w:rFonts w:ascii="Arial" w:hAnsi="Arial" w:cs="Arial"/>
          <w:iCs/>
          <w:color w:val="000000"/>
          <w:sz w:val="21"/>
          <w:szCs w:val="21"/>
          <w:u w:val="single"/>
          <w:lang w:val="en-GB" w:bidi="en-US"/>
        </w:rPr>
        <w:t>Prospective Adoptive</w:t>
      </w:r>
      <w:r>
        <w:rPr>
          <w:rFonts w:ascii="Arial" w:hAnsi="Arial" w:cs="Arial"/>
          <w:iCs/>
          <w:color w:val="000000"/>
          <w:sz w:val="21"/>
          <w:szCs w:val="21"/>
          <w:u w:val="single"/>
          <w:lang w:val="en-GB" w:bidi="en-US"/>
        </w:rPr>
        <w:t>/Adoptive</w:t>
      </w:r>
      <w:r w:rsidRPr="003409AF">
        <w:rPr>
          <w:rFonts w:ascii="Arial" w:hAnsi="Arial" w:cs="Arial"/>
          <w:iCs/>
          <w:color w:val="000000"/>
          <w:sz w:val="21"/>
          <w:szCs w:val="21"/>
          <w:u w:val="single"/>
          <w:lang w:val="en-GB" w:bidi="en-US"/>
        </w:rPr>
        <w:t xml:space="preserve"> Parents</w:t>
      </w:r>
    </w:p>
    <w:p w:rsidR="003409AF" w:rsidRPr="003409AF" w:rsidRDefault="003409AF" w:rsidP="003409AF">
      <w:pPr>
        <w:widowControl w:val="0"/>
        <w:suppressAutoHyphens/>
        <w:autoSpaceDE w:val="0"/>
        <w:spacing w:line="280" w:lineRule="atLeast"/>
        <w:jc w:val="both"/>
        <w:textAlignment w:val="baseline"/>
        <w:rPr>
          <w:rFonts w:ascii="Arial" w:hAnsi="Arial" w:cs="Arial"/>
          <w:b/>
          <w:iCs/>
          <w:color w:val="000000"/>
          <w:sz w:val="21"/>
          <w:szCs w:val="21"/>
          <w:lang w:val="en-GB" w:bidi="en-US"/>
        </w:rPr>
      </w:pP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3409AF">
        <w:rPr>
          <w:rFonts w:ascii="Arial" w:hAnsi="Arial" w:cs="Arial"/>
          <w:iCs/>
          <w:color w:val="000000"/>
          <w:sz w:val="21"/>
          <w:szCs w:val="21"/>
          <w:lang w:val="en-GB" w:bidi="en-US"/>
        </w:rPr>
        <w:t>To comply with the Adoption</w:t>
      </w:r>
      <w:r w:rsidRPr="003409AF">
        <w:rPr>
          <w:rFonts w:ascii="Arial" w:hAnsi="Arial" w:cs="Arial"/>
          <w:b/>
          <w:iCs/>
          <w:color w:val="000000"/>
          <w:sz w:val="21"/>
          <w:szCs w:val="21"/>
          <w:lang w:val="en-GB" w:bidi="en-US"/>
        </w:rPr>
        <w:t xml:space="preserve"> </w:t>
      </w:r>
      <w:r w:rsidRPr="003409AF">
        <w:rPr>
          <w:rFonts w:ascii="Arial" w:hAnsi="Arial" w:cs="Arial"/>
          <w:iCs/>
          <w:color w:val="000000"/>
          <w:sz w:val="21"/>
          <w:szCs w:val="21"/>
          <w:lang w:val="en-GB" w:bidi="en-US"/>
        </w:rPr>
        <w:t>Agencies (Scotland) Regulations 2009 part VIII Regulation 27 &amp; 28 we are required to create a case record in respect of all prospective adopters which is retained for a period of at least 100 years for prospective adopters in respect of whom adoption orders are granted and a period of at least 10 years for prospective adopters in respect of whom adoption orders are not granted.</w:t>
      </w: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3409AF">
        <w:rPr>
          <w:rFonts w:ascii="Arial" w:hAnsi="Arial" w:cs="Arial"/>
          <w:iCs/>
          <w:color w:val="000000"/>
          <w:sz w:val="21"/>
          <w:szCs w:val="21"/>
          <w:lang w:val="en-GB" w:bidi="en-US"/>
        </w:rPr>
        <w:t>For anyone who expresses an interest in adoption but does not formally make an application to become a prospective adopter, the retention periods are:-</w:t>
      </w: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3409AF">
        <w:rPr>
          <w:rFonts w:ascii="Arial" w:hAnsi="Arial" w:cs="Arial"/>
          <w:iCs/>
          <w:color w:val="000000"/>
          <w:sz w:val="21"/>
          <w:szCs w:val="21"/>
          <w:lang w:val="en-GB" w:bidi="en-US"/>
        </w:rPr>
        <w:t>If an Initial Enquiry form is completed but the applicant does not proceed to interview, Scottish Adoption will hold this personal data for a period of six months.</w:t>
      </w: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3409AF">
        <w:rPr>
          <w:rFonts w:ascii="Arial" w:hAnsi="Arial" w:cs="Arial"/>
          <w:iCs/>
          <w:color w:val="000000"/>
          <w:sz w:val="21"/>
          <w:szCs w:val="21"/>
          <w:lang w:val="en-GB" w:bidi="en-US"/>
        </w:rPr>
        <w:t>If an Interview is held with an applicant but the applicant does not proceed to preparation group, Scottish Adoption will hold this personal data for a period of 12 months.</w:t>
      </w: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3409AF">
        <w:rPr>
          <w:rFonts w:ascii="Arial" w:hAnsi="Arial" w:cs="Arial"/>
          <w:iCs/>
          <w:color w:val="000000"/>
          <w:sz w:val="21"/>
          <w:szCs w:val="21"/>
          <w:lang w:val="en-GB" w:bidi="en-US"/>
        </w:rPr>
        <w:t>If a Preparation Group is completed by an applicant but the applicant does not proceed to assessment, Scottish Adoption will hold this personal data for a period of 24 months.</w:t>
      </w: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3409AF">
        <w:rPr>
          <w:rFonts w:ascii="Arial" w:hAnsi="Arial" w:cs="Arial"/>
          <w:iCs/>
          <w:color w:val="000000"/>
          <w:sz w:val="21"/>
          <w:szCs w:val="21"/>
          <w:lang w:val="en-GB" w:bidi="en-US"/>
        </w:rPr>
        <w:tab/>
      </w: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3409AF">
        <w:rPr>
          <w:rFonts w:ascii="Arial" w:hAnsi="Arial" w:cs="Arial"/>
          <w:iCs/>
          <w:color w:val="000000"/>
          <w:sz w:val="21"/>
          <w:szCs w:val="21"/>
          <w:lang w:val="en-GB" w:bidi="en-US"/>
        </w:rPr>
        <w:t>If the applicant consents to Scottish Adoption keeping their personal data on file in case they wish to resume their interest in adoption, we will hold their personal data for a further six months beyond the retention periods or until they withdraw their consent if earlier.</w:t>
      </w:r>
    </w:p>
    <w:p w:rsidR="003409AF" w:rsidRPr="003409AF" w:rsidRDefault="003409AF" w:rsidP="003409AF">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3409AF" w:rsidRPr="009C522F" w:rsidRDefault="003409AF" w:rsidP="003409AF">
      <w:pPr>
        <w:widowControl w:val="0"/>
        <w:suppressAutoHyphens/>
        <w:autoSpaceDE w:val="0"/>
        <w:spacing w:line="280" w:lineRule="atLeast"/>
        <w:jc w:val="both"/>
        <w:textAlignment w:val="baseline"/>
        <w:rPr>
          <w:rFonts w:ascii="Arial" w:hAnsi="Arial" w:cs="Arial"/>
          <w:iCs/>
          <w:color w:val="000000"/>
          <w:sz w:val="21"/>
          <w:szCs w:val="21"/>
          <w:u w:val="single"/>
          <w:lang w:val="en-GB" w:bidi="en-US"/>
        </w:rPr>
      </w:pPr>
      <w:r w:rsidRPr="009C522F">
        <w:rPr>
          <w:rFonts w:ascii="Arial" w:hAnsi="Arial" w:cs="Arial"/>
          <w:iCs/>
          <w:color w:val="000000"/>
          <w:sz w:val="21"/>
          <w:szCs w:val="21"/>
          <w:u w:val="single"/>
          <w:lang w:val="en-GB" w:bidi="en-US"/>
        </w:rPr>
        <w:t>Other Service Users</w:t>
      </w:r>
    </w:p>
    <w:p w:rsidR="003409AF" w:rsidRPr="003409AF" w:rsidRDefault="003409AF" w:rsidP="003409AF">
      <w:pPr>
        <w:widowControl w:val="0"/>
        <w:suppressAutoHyphens/>
        <w:autoSpaceDE w:val="0"/>
        <w:spacing w:line="280" w:lineRule="atLeast"/>
        <w:jc w:val="both"/>
        <w:textAlignment w:val="baseline"/>
        <w:rPr>
          <w:rFonts w:ascii="Arial" w:hAnsi="Arial" w:cs="Arial"/>
          <w:b/>
          <w:iCs/>
          <w:color w:val="000000"/>
          <w:sz w:val="21"/>
          <w:szCs w:val="21"/>
          <w:lang w:val="en-GB" w:bidi="en-US"/>
        </w:rPr>
      </w:pPr>
    </w:p>
    <w:p w:rsidR="003409AF" w:rsidRPr="003409AF" w:rsidRDefault="003409AF" w:rsidP="003409AF">
      <w:pPr>
        <w:widowControl w:val="0"/>
        <w:suppressAutoHyphens/>
        <w:autoSpaceDE w:val="0"/>
        <w:spacing w:line="280" w:lineRule="atLeast"/>
        <w:jc w:val="both"/>
        <w:textAlignment w:val="baseline"/>
        <w:rPr>
          <w:rFonts w:ascii="Arial" w:hAnsi="Arial" w:cs="Arial"/>
          <w:b/>
          <w:iCs/>
          <w:color w:val="000000"/>
          <w:sz w:val="21"/>
          <w:szCs w:val="21"/>
          <w:lang w:val="en-GB" w:bidi="en-US"/>
        </w:rPr>
      </w:pPr>
      <w:r w:rsidRPr="003409AF">
        <w:rPr>
          <w:rFonts w:ascii="Arial" w:hAnsi="Arial" w:cs="Arial"/>
          <w:iCs/>
          <w:color w:val="000000"/>
          <w:sz w:val="21"/>
          <w:szCs w:val="21"/>
          <w:lang w:val="en-GB" w:bidi="en-US"/>
        </w:rPr>
        <w:t>For anyone accessing any of our services where there is not a legislative requirement to retain information we will seek consent to retain a summary record of the support provided for a period of ten years.</w:t>
      </w:r>
      <w:r w:rsidRPr="003409AF">
        <w:rPr>
          <w:rFonts w:ascii="Arial" w:hAnsi="Arial" w:cs="Arial"/>
          <w:b/>
          <w:iCs/>
          <w:color w:val="000000"/>
          <w:sz w:val="21"/>
          <w:szCs w:val="21"/>
          <w:lang w:val="en-GB" w:bidi="en-US"/>
        </w:rPr>
        <w:tab/>
      </w:r>
    </w:p>
    <w:p w:rsidR="003409AF" w:rsidRPr="003409AF" w:rsidRDefault="003409AF" w:rsidP="003409AF">
      <w:pPr>
        <w:widowControl w:val="0"/>
        <w:suppressAutoHyphens/>
        <w:autoSpaceDE w:val="0"/>
        <w:spacing w:line="280" w:lineRule="atLeast"/>
        <w:jc w:val="both"/>
        <w:textAlignment w:val="baseline"/>
        <w:rPr>
          <w:rFonts w:ascii="Arial" w:hAnsi="Arial" w:cs="Arial"/>
          <w:b/>
          <w:iCs/>
          <w:color w:val="000000"/>
          <w:sz w:val="21"/>
          <w:szCs w:val="21"/>
          <w:lang w:val="en-GB" w:bidi="en-US"/>
        </w:rPr>
      </w:pPr>
    </w:p>
    <w:p w:rsidR="00E54DAD" w:rsidRPr="002A1697" w:rsidRDefault="00E54DAD"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Your rights</w:t>
      </w:r>
      <w:r w:rsidR="00E77DA8" w:rsidRPr="002A1697">
        <w:rPr>
          <w:rFonts w:ascii="Arial" w:hAnsi="Arial" w:cs="Arial"/>
          <w:b/>
          <w:bCs/>
          <w:iCs/>
          <w:color w:val="000000"/>
          <w:sz w:val="21"/>
          <w:szCs w:val="21"/>
          <w:lang w:val="en-US" w:bidi="en-US"/>
        </w:rPr>
        <w:t xml:space="preserve"> in connection with your personal </w:t>
      </w:r>
      <w:r w:rsidR="00CD68E6" w:rsidRPr="002A1697">
        <w:rPr>
          <w:rFonts w:ascii="Arial" w:hAnsi="Arial" w:cs="Arial"/>
          <w:b/>
          <w:bCs/>
          <w:iCs/>
          <w:color w:val="000000"/>
          <w:sz w:val="21"/>
          <w:szCs w:val="21"/>
          <w:lang w:val="en-US" w:bidi="en-US"/>
        </w:rPr>
        <w:t>information</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E77DA8" w:rsidRPr="002A1697" w:rsidRDefault="00E77DA8"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 xml:space="preserve">It is important that the personal information we hold about you is accurate and up to date. Please keep us informed if your personal information changes, e.g. you change </w:t>
      </w:r>
      <w:r w:rsidR="00D416F9" w:rsidRPr="002A1697">
        <w:rPr>
          <w:rFonts w:ascii="Arial" w:hAnsi="Arial" w:cs="Arial"/>
          <w:iCs/>
          <w:color w:val="000000"/>
          <w:sz w:val="21"/>
          <w:szCs w:val="21"/>
          <w:lang w:val="en-GB" w:bidi="en-US"/>
        </w:rPr>
        <w:t xml:space="preserve">your </w:t>
      </w:r>
      <w:r w:rsidR="009C522F">
        <w:rPr>
          <w:rFonts w:ascii="Arial" w:hAnsi="Arial" w:cs="Arial"/>
          <w:iCs/>
          <w:color w:val="000000"/>
          <w:sz w:val="21"/>
          <w:szCs w:val="21"/>
          <w:lang w:val="en-GB" w:bidi="en-US"/>
        </w:rPr>
        <w:t>contact details</w:t>
      </w:r>
      <w:r w:rsidRPr="002A1697">
        <w:rPr>
          <w:rFonts w:ascii="Arial" w:hAnsi="Arial" w:cs="Arial"/>
          <w:iCs/>
          <w:color w:val="000000"/>
          <w:sz w:val="21"/>
          <w:szCs w:val="21"/>
          <w:lang w:val="en-GB" w:bidi="en-US"/>
        </w:rPr>
        <w:t xml:space="preserve">, during your working relationship </w:t>
      </w:r>
      <w:r w:rsidR="00A335C4" w:rsidRPr="002A1697">
        <w:rPr>
          <w:rFonts w:ascii="Arial" w:hAnsi="Arial" w:cs="Arial"/>
          <w:iCs/>
          <w:color w:val="000000"/>
          <w:sz w:val="21"/>
          <w:szCs w:val="21"/>
          <w:lang w:val="en-GB" w:bidi="en-US"/>
        </w:rPr>
        <w:t xml:space="preserve">with us </w:t>
      </w:r>
      <w:r w:rsidRPr="002A1697">
        <w:rPr>
          <w:rFonts w:ascii="Arial" w:hAnsi="Arial" w:cs="Arial"/>
          <w:iCs/>
          <w:color w:val="000000"/>
          <w:sz w:val="21"/>
          <w:szCs w:val="21"/>
          <w:lang w:val="en-GB" w:bidi="en-US"/>
        </w:rPr>
        <w:t xml:space="preserve">so that our records can be updated. </w:t>
      </w:r>
      <w:r w:rsidR="00A335C4" w:rsidRPr="002A1697">
        <w:rPr>
          <w:rFonts w:ascii="Arial" w:hAnsi="Arial" w:cs="Arial"/>
          <w:iCs/>
          <w:color w:val="000000"/>
          <w:sz w:val="21"/>
          <w:szCs w:val="21"/>
          <w:lang w:val="en-GB" w:bidi="en-US"/>
        </w:rPr>
        <w:t>Scottish Adoption</w:t>
      </w:r>
      <w:r w:rsidRPr="002A1697">
        <w:rPr>
          <w:rFonts w:ascii="Arial" w:hAnsi="Arial" w:cs="Arial"/>
          <w:iCs/>
          <w:color w:val="000000"/>
          <w:sz w:val="21"/>
          <w:szCs w:val="21"/>
          <w:lang w:val="en-GB" w:bidi="en-US"/>
        </w:rPr>
        <w:t xml:space="preserve"> cannot be held responsible for any errors in your personal information</w:t>
      </w:r>
      <w:r w:rsidR="007621D8" w:rsidRPr="002A1697">
        <w:rPr>
          <w:rFonts w:ascii="Arial" w:hAnsi="Arial" w:cs="Arial"/>
          <w:iCs/>
          <w:color w:val="000000"/>
          <w:sz w:val="21"/>
          <w:szCs w:val="21"/>
          <w:lang w:val="en-GB" w:bidi="en-US"/>
        </w:rPr>
        <w:t xml:space="preserve"> in this regard</w:t>
      </w:r>
      <w:r w:rsidRPr="002A1697">
        <w:rPr>
          <w:rFonts w:ascii="Arial" w:hAnsi="Arial" w:cs="Arial"/>
          <w:iCs/>
          <w:color w:val="000000"/>
          <w:sz w:val="21"/>
          <w:szCs w:val="21"/>
          <w:lang w:val="en-GB" w:bidi="en-US"/>
        </w:rPr>
        <w:t xml:space="preserve"> unless you have notified </w:t>
      </w:r>
      <w:r w:rsidR="00A335C4" w:rsidRPr="002A1697">
        <w:rPr>
          <w:rFonts w:ascii="Arial" w:hAnsi="Arial" w:cs="Arial"/>
          <w:iCs/>
          <w:color w:val="000000"/>
          <w:sz w:val="21"/>
          <w:szCs w:val="21"/>
          <w:lang w:val="en-GB" w:bidi="en-US"/>
        </w:rPr>
        <w:t xml:space="preserve">us </w:t>
      </w:r>
      <w:r w:rsidRPr="002A1697">
        <w:rPr>
          <w:rFonts w:ascii="Arial" w:hAnsi="Arial" w:cs="Arial"/>
          <w:iCs/>
          <w:color w:val="000000"/>
          <w:sz w:val="21"/>
          <w:szCs w:val="21"/>
          <w:lang w:val="en-GB" w:bidi="en-US"/>
        </w:rPr>
        <w:t>of the relevant change.</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804D91" w:rsidRPr="002A1697" w:rsidRDefault="009C522F"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As much as we are allowed to do so while ensuring compliance with the Adoption Agencies (Scotland) Regulations, we will:</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9C522F" w:rsidRDefault="009C522F" w:rsidP="00BF2C7D">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give you</w:t>
      </w:r>
      <w:r w:rsidR="007621D8" w:rsidRPr="009C522F">
        <w:rPr>
          <w:rFonts w:ascii="Arial" w:hAnsi="Arial" w:cs="Arial"/>
          <w:iCs/>
          <w:color w:val="000000"/>
          <w:sz w:val="21"/>
          <w:szCs w:val="21"/>
          <w:lang w:val="en-GB" w:bidi="en-US"/>
        </w:rPr>
        <w:t xml:space="preserve"> access to your personal information </w:t>
      </w:r>
    </w:p>
    <w:p w:rsidR="007621D8" w:rsidRPr="009C522F" w:rsidRDefault="009C522F" w:rsidP="00BF2C7D">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 xml:space="preserve">enable </w:t>
      </w:r>
      <w:r w:rsidR="007621D8" w:rsidRPr="009C522F">
        <w:rPr>
          <w:rFonts w:ascii="Arial" w:hAnsi="Arial" w:cs="Arial"/>
          <w:iCs/>
          <w:color w:val="000000"/>
          <w:sz w:val="21"/>
          <w:szCs w:val="21"/>
          <w:lang w:val="en-GB" w:bidi="en-US"/>
        </w:rPr>
        <w:t>rectification of your personal information</w:t>
      </w:r>
      <w:r>
        <w:rPr>
          <w:rFonts w:ascii="Arial" w:hAnsi="Arial" w:cs="Arial"/>
          <w:iCs/>
          <w:color w:val="000000"/>
          <w:sz w:val="21"/>
          <w:szCs w:val="21"/>
          <w:lang w:val="en-GB" w:bidi="en-US"/>
        </w:rPr>
        <w:t xml:space="preserve"> if you think we are holding inaccurate or incomplete information</w:t>
      </w:r>
    </w:p>
    <w:p w:rsidR="007621D8" w:rsidRPr="002A1697" w:rsidRDefault="009C522F" w:rsidP="00BF2C7D">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erase any personal information</w:t>
      </w:r>
      <w:r w:rsidR="00592534" w:rsidRPr="002A1697">
        <w:rPr>
          <w:rFonts w:ascii="Arial" w:hAnsi="Arial" w:cs="Arial"/>
          <w:iCs/>
          <w:color w:val="000000"/>
          <w:sz w:val="21"/>
          <w:szCs w:val="21"/>
          <w:lang w:val="en-GB" w:bidi="en-US"/>
        </w:rPr>
        <w:t xml:space="preserve"> where there’s no compelling reason for its continued processing</w:t>
      </w:r>
      <w:r w:rsidR="00C53C60" w:rsidRPr="002A1697">
        <w:rPr>
          <w:rFonts w:ascii="Arial" w:hAnsi="Arial" w:cs="Arial"/>
          <w:iCs/>
          <w:color w:val="000000"/>
          <w:sz w:val="21"/>
          <w:szCs w:val="21"/>
          <w:lang w:val="en-GB" w:bidi="en-US"/>
        </w:rPr>
        <w:t xml:space="preserve">, </w:t>
      </w:r>
    </w:p>
    <w:p w:rsidR="00592534" w:rsidRPr="002A1697" w:rsidRDefault="00FE250E" w:rsidP="00BF2C7D">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 xml:space="preserve">restrict the processing of your personal information </w:t>
      </w:r>
      <w:r w:rsidR="007C0613">
        <w:rPr>
          <w:rFonts w:ascii="Arial" w:hAnsi="Arial" w:cs="Arial"/>
          <w:iCs/>
          <w:color w:val="000000"/>
          <w:sz w:val="21"/>
          <w:szCs w:val="21"/>
          <w:lang w:val="en-GB" w:bidi="en-US"/>
        </w:rPr>
        <w:t xml:space="preserve">if you ask us to suspend </w:t>
      </w:r>
      <w:r w:rsidRPr="002A1697">
        <w:rPr>
          <w:rFonts w:ascii="Arial" w:hAnsi="Arial" w:cs="Arial"/>
          <w:iCs/>
          <w:color w:val="000000"/>
          <w:sz w:val="21"/>
          <w:szCs w:val="21"/>
          <w:lang w:val="en-GB" w:bidi="en-US"/>
        </w:rPr>
        <w:t xml:space="preserve">the processing of your personal information, e.g. if you contest its accuracy and so want us to verify its accuracy </w:t>
      </w:r>
    </w:p>
    <w:p w:rsidR="00FE250E" w:rsidRPr="002A1697" w:rsidRDefault="007C0613" w:rsidP="00BF2C7D">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 xml:space="preserve">allow you to </w:t>
      </w:r>
      <w:r w:rsidR="00FE250E" w:rsidRPr="002A1697">
        <w:rPr>
          <w:rFonts w:ascii="Arial" w:hAnsi="Arial" w:cs="Arial"/>
          <w:iCs/>
          <w:color w:val="000000"/>
          <w:sz w:val="21"/>
          <w:szCs w:val="21"/>
          <w:lang w:val="en-GB" w:bidi="en-US"/>
        </w:rPr>
        <w:t>object to</w:t>
      </w:r>
      <w:r w:rsidR="00C53C60" w:rsidRPr="002A1697">
        <w:rPr>
          <w:rFonts w:ascii="Arial" w:hAnsi="Arial" w:cs="Arial"/>
          <w:iCs/>
          <w:color w:val="000000"/>
          <w:sz w:val="21"/>
          <w:szCs w:val="21"/>
          <w:lang w:val="en-GB" w:bidi="en-US"/>
        </w:rPr>
        <w:t xml:space="preserve"> the</w:t>
      </w:r>
      <w:r w:rsidR="00FE250E" w:rsidRPr="002A1697">
        <w:rPr>
          <w:rFonts w:ascii="Arial" w:hAnsi="Arial" w:cs="Arial"/>
          <w:iCs/>
          <w:color w:val="000000"/>
          <w:sz w:val="21"/>
          <w:szCs w:val="21"/>
          <w:lang w:val="en-GB" w:bidi="en-US"/>
        </w:rPr>
        <w:t xml:space="preserve"> processing</w:t>
      </w:r>
      <w:r w:rsidR="00C53C60" w:rsidRPr="002A1697">
        <w:rPr>
          <w:rFonts w:ascii="Arial" w:hAnsi="Arial" w:cs="Arial"/>
          <w:iCs/>
          <w:color w:val="000000"/>
          <w:sz w:val="21"/>
          <w:szCs w:val="21"/>
          <w:lang w:val="en-GB" w:bidi="en-US"/>
        </w:rPr>
        <w:t xml:space="preserve"> of your personal information </w:t>
      </w:r>
      <w:r w:rsidR="003C3EDD" w:rsidRPr="002A1697">
        <w:rPr>
          <w:rFonts w:ascii="Arial" w:hAnsi="Arial" w:cs="Arial"/>
          <w:iCs/>
          <w:color w:val="000000"/>
          <w:sz w:val="21"/>
          <w:szCs w:val="21"/>
          <w:lang w:val="en-GB" w:bidi="en-US"/>
        </w:rPr>
        <w:t>-</w:t>
      </w:r>
      <w:r w:rsidR="00C53C60" w:rsidRPr="002A1697">
        <w:rPr>
          <w:rFonts w:ascii="Arial" w:hAnsi="Arial" w:cs="Arial"/>
          <w:iCs/>
          <w:color w:val="000000"/>
          <w:sz w:val="21"/>
          <w:szCs w:val="21"/>
          <w:lang w:val="en-GB" w:bidi="en-US"/>
        </w:rPr>
        <w:t xml:space="preserve"> this enables you to ask us to stop processing your personal information where we are relying on </w:t>
      </w:r>
      <w:r>
        <w:rPr>
          <w:rFonts w:ascii="Arial" w:hAnsi="Arial" w:cs="Arial"/>
          <w:iCs/>
          <w:color w:val="000000"/>
          <w:sz w:val="21"/>
          <w:szCs w:val="21"/>
          <w:lang w:val="en-GB" w:bidi="en-US"/>
        </w:rPr>
        <w:t>a legal basis for processing which you dispute.</w:t>
      </w:r>
    </w:p>
    <w:p w:rsidR="00FE250E" w:rsidRPr="002A1697" w:rsidRDefault="007C0613" w:rsidP="00BF2C7D">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1"/>
          <w:szCs w:val="21"/>
          <w:lang w:val="en-GB" w:bidi="en-US"/>
        </w:rPr>
      </w:pPr>
      <w:r>
        <w:rPr>
          <w:rFonts w:ascii="Arial" w:hAnsi="Arial" w:cs="Arial"/>
          <w:iCs/>
          <w:color w:val="000000"/>
          <w:sz w:val="21"/>
          <w:szCs w:val="21"/>
          <w:lang w:val="en-GB" w:bidi="en-US"/>
        </w:rPr>
        <w:t xml:space="preserve">enable </w:t>
      </w:r>
      <w:r w:rsidR="00FE250E" w:rsidRPr="002A1697">
        <w:rPr>
          <w:rFonts w:ascii="Arial" w:hAnsi="Arial" w:cs="Arial"/>
          <w:iCs/>
          <w:color w:val="000000"/>
          <w:sz w:val="21"/>
          <w:szCs w:val="21"/>
          <w:lang w:val="en-GB" w:bidi="en-US"/>
        </w:rPr>
        <w:t>data portability</w:t>
      </w:r>
      <w:r w:rsidR="005C0D8B" w:rsidRPr="002A1697">
        <w:rPr>
          <w:rFonts w:ascii="Arial" w:hAnsi="Arial" w:cs="Arial"/>
          <w:iCs/>
          <w:color w:val="000000"/>
          <w:sz w:val="21"/>
          <w:szCs w:val="21"/>
          <w:lang w:val="en-GB" w:bidi="en-US"/>
        </w:rPr>
        <w:t xml:space="preserve"> </w:t>
      </w:r>
      <w:r w:rsidR="003C3EDD" w:rsidRPr="002A1697">
        <w:rPr>
          <w:rFonts w:ascii="Arial" w:hAnsi="Arial" w:cs="Arial"/>
          <w:iCs/>
          <w:color w:val="000000"/>
          <w:sz w:val="21"/>
          <w:szCs w:val="21"/>
          <w:lang w:val="en-GB" w:bidi="en-US"/>
        </w:rPr>
        <w:t>-</w:t>
      </w:r>
      <w:r w:rsidR="005C0D8B" w:rsidRPr="002A1697">
        <w:rPr>
          <w:rFonts w:ascii="Arial" w:hAnsi="Arial" w:cs="Arial"/>
          <w:iCs/>
          <w:color w:val="000000"/>
          <w:sz w:val="21"/>
          <w:szCs w:val="21"/>
          <w:lang w:val="en-GB" w:bidi="en-US"/>
        </w:rPr>
        <w:t xml:space="preserve"> this gives you </w:t>
      </w:r>
      <w:r w:rsidR="005B4DD1" w:rsidRPr="002A1697">
        <w:rPr>
          <w:rFonts w:ascii="Arial" w:hAnsi="Arial" w:cs="Arial"/>
          <w:iCs/>
          <w:color w:val="000000"/>
          <w:sz w:val="21"/>
          <w:szCs w:val="21"/>
          <w:lang w:val="en-GB" w:bidi="en-US"/>
        </w:rPr>
        <w:t>the right to request the transfer of your personal information to another party so that you can reuse it across different services</w:t>
      </w:r>
      <w:r w:rsidR="00DA4F00" w:rsidRPr="002A1697">
        <w:rPr>
          <w:rFonts w:ascii="Arial" w:hAnsi="Arial" w:cs="Arial"/>
          <w:iCs/>
          <w:color w:val="000000"/>
          <w:sz w:val="21"/>
          <w:szCs w:val="21"/>
          <w:lang w:val="en-GB" w:bidi="en-US"/>
        </w:rPr>
        <w:t xml:space="preserve"> for your own purposes</w:t>
      </w:r>
      <w:r w:rsidR="005B4DD1" w:rsidRPr="002A1697">
        <w:rPr>
          <w:rFonts w:ascii="Arial" w:hAnsi="Arial" w:cs="Arial"/>
          <w:iCs/>
          <w:color w:val="000000"/>
          <w:sz w:val="21"/>
          <w:szCs w:val="21"/>
          <w:lang w:val="en-GB" w:bidi="en-US"/>
        </w:rPr>
        <w:t>.</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431E5E" w:rsidRPr="002A1697" w:rsidRDefault="00804D91" w:rsidP="00BF2C7D">
      <w:pPr>
        <w:widowControl w:val="0"/>
        <w:suppressAutoHyphens/>
        <w:autoSpaceDE w:val="0"/>
        <w:spacing w:line="280" w:lineRule="atLeast"/>
        <w:jc w:val="both"/>
        <w:textAlignment w:val="baseline"/>
        <w:rPr>
          <w:rFonts w:ascii="Arial" w:hAnsi="Arial" w:cs="Arial"/>
          <w:i/>
          <w:iCs/>
          <w:color w:val="000000"/>
          <w:sz w:val="21"/>
          <w:szCs w:val="21"/>
          <w:lang w:val="en-GB" w:bidi="en-US"/>
        </w:rPr>
      </w:pPr>
      <w:r w:rsidRPr="002A1697">
        <w:rPr>
          <w:rFonts w:ascii="Arial" w:hAnsi="Arial" w:cs="Arial"/>
          <w:iCs/>
          <w:color w:val="000000"/>
          <w:sz w:val="21"/>
          <w:szCs w:val="21"/>
          <w:lang w:val="en-GB" w:bidi="en-US"/>
        </w:rPr>
        <w:t>If you w</w:t>
      </w:r>
      <w:r w:rsidR="005B4DD1" w:rsidRPr="002A1697">
        <w:rPr>
          <w:rFonts w:ascii="Arial" w:hAnsi="Arial" w:cs="Arial"/>
          <w:iCs/>
          <w:color w:val="000000"/>
          <w:sz w:val="21"/>
          <w:szCs w:val="21"/>
          <w:lang w:val="en-GB" w:bidi="en-US"/>
        </w:rPr>
        <w:t>ish</w:t>
      </w:r>
      <w:r w:rsidRPr="002A1697">
        <w:rPr>
          <w:rFonts w:ascii="Arial" w:hAnsi="Arial" w:cs="Arial"/>
          <w:iCs/>
          <w:color w:val="000000"/>
          <w:sz w:val="21"/>
          <w:szCs w:val="21"/>
          <w:lang w:val="en-GB" w:bidi="en-US"/>
        </w:rPr>
        <w:t xml:space="preserve"> to exercise any of these rights, please contact</w:t>
      </w:r>
      <w:r w:rsidR="00266120" w:rsidRPr="002A1697">
        <w:rPr>
          <w:rFonts w:ascii="Arial" w:hAnsi="Arial" w:cs="Arial"/>
          <w:iCs/>
          <w:color w:val="000000"/>
          <w:sz w:val="21"/>
          <w:szCs w:val="21"/>
          <w:lang w:val="en-GB" w:bidi="en-US"/>
        </w:rPr>
        <w:t xml:space="preserve"> </w:t>
      </w:r>
      <w:r w:rsidR="00323EDB" w:rsidRPr="002A1697">
        <w:rPr>
          <w:rFonts w:ascii="Arial" w:hAnsi="Arial" w:cs="Arial"/>
          <w:iCs/>
          <w:color w:val="000000"/>
          <w:sz w:val="21"/>
          <w:szCs w:val="21"/>
          <w:lang w:val="en-GB" w:bidi="en-US"/>
        </w:rPr>
        <w:t>our</w:t>
      </w:r>
      <w:r w:rsidRPr="002A1697">
        <w:rPr>
          <w:rFonts w:ascii="Arial" w:hAnsi="Arial" w:cs="Arial"/>
          <w:iCs/>
          <w:color w:val="000000"/>
          <w:sz w:val="21"/>
          <w:szCs w:val="21"/>
          <w:lang w:val="en-GB" w:bidi="en-US"/>
        </w:rPr>
        <w:t xml:space="preserve"> </w:t>
      </w:r>
      <w:r w:rsidR="00266120" w:rsidRPr="002A1697">
        <w:rPr>
          <w:rFonts w:ascii="Arial" w:hAnsi="Arial" w:cs="Arial"/>
          <w:iCs/>
          <w:color w:val="000000"/>
          <w:sz w:val="21"/>
          <w:szCs w:val="21"/>
          <w:lang w:val="en-GB" w:bidi="en-US"/>
        </w:rPr>
        <w:t>data protection officer</w:t>
      </w:r>
      <w:r w:rsidR="005B4DD1" w:rsidRPr="002A1697">
        <w:rPr>
          <w:rFonts w:ascii="Arial" w:hAnsi="Arial" w:cs="Arial"/>
          <w:i/>
          <w:iCs/>
          <w:color w:val="000000"/>
          <w:sz w:val="21"/>
          <w:szCs w:val="21"/>
          <w:lang w:val="en-GB" w:bidi="en-US"/>
        </w:rPr>
        <w:t>.</w:t>
      </w:r>
      <w:r w:rsidR="00AF21B0" w:rsidRPr="002A1697">
        <w:rPr>
          <w:rFonts w:ascii="Arial" w:hAnsi="Arial" w:cs="Arial"/>
          <w:i/>
          <w:iCs/>
          <w:color w:val="000000"/>
          <w:sz w:val="21"/>
          <w:szCs w:val="21"/>
          <w:lang w:val="en-GB" w:bidi="en-US"/>
        </w:rPr>
        <w:t xml:space="preserve"> </w:t>
      </w:r>
    </w:p>
    <w:p w:rsidR="00A335C4" w:rsidRPr="002A1697" w:rsidRDefault="00A335C4"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804D91" w:rsidRPr="002A1697" w:rsidRDefault="00804D91"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 xml:space="preserve">If you believe </w:t>
      </w:r>
      <w:r w:rsidR="00A335C4" w:rsidRPr="002A1697">
        <w:rPr>
          <w:rFonts w:ascii="Arial" w:hAnsi="Arial" w:cs="Arial"/>
          <w:iCs/>
          <w:color w:val="000000"/>
          <w:sz w:val="21"/>
          <w:szCs w:val="21"/>
          <w:lang w:val="en-GB" w:bidi="en-US"/>
        </w:rPr>
        <w:t>Scottish Adoption</w:t>
      </w:r>
      <w:r w:rsidRPr="002A1697">
        <w:rPr>
          <w:rFonts w:ascii="Arial" w:hAnsi="Arial" w:cs="Arial"/>
          <w:iCs/>
          <w:color w:val="000000"/>
          <w:sz w:val="21"/>
          <w:szCs w:val="21"/>
          <w:lang w:val="en-GB" w:bidi="en-US"/>
        </w:rPr>
        <w:t xml:space="preserve"> has not complied with your data protection rights, you </w:t>
      </w:r>
      <w:r w:rsidR="006A16C1" w:rsidRPr="002A1697">
        <w:rPr>
          <w:rFonts w:ascii="Arial" w:hAnsi="Arial" w:cs="Arial"/>
          <w:iCs/>
          <w:color w:val="000000"/>
          <w:sz w:val="21"/>
          <w:szCs w:val="21"/>
          <w:lang w:val="en-GB" w:bidi="en-US"/>
        </w:rPr>
        <w:t>have the right to make a</w:t>
      </w:r>
      <w:r w:rsidRPr="002A1697">
        <w:rPr>
          <w:rFonts w:ascii="Arial" w:hAnsi="Arial" w:cs="Arial"/>
          <w:iCs/>
          <w:color w:val="000000"/>
          <w:sz w:val="21"/>
          <w:szCs w:val="21"/>
          <w:lang w:val="en-GB" w:bidi="en-US"/>
        </w:rPr>
        <w:t xml:space="preserve"> complain</w:t>
      </w:r>
      <w:r w:rsidR="006A16C1" w:rsidRPr="002A1697">
        <w:rPr>
          <w:rFonts w:ascii="Arial" w:hAnsi="Arial" w:cs="Arial"/>
          <w:iCs/>
          <w:color w:val="000000"/>
          <w:sz w:val="21"/>
          <w:szCs w:val="21"/>
          <w:lang w:val="en-GB" w:bidi="en-US"/>
        </w:rPr>
        <w:t>t</w:t>
      </w:r>
      <w:r w:rsidRPr="002A1697">
        <w:rPr>
          <w:rFonts w:ascii="Arial" w:hAnsi="Arial" w:cs="Arial"/>
          <w:iCs/>
          <w:color w:val="000000"/>
          <w:sz w:val="21"/>
          <w:szCs w:val="21"/>
          <w:lang w:val="en-GB" w:bidi="en-US"/>
        </w:rPr>
        <w:t xml:space="preserve"> to the Information Commissioner</w:t>
      </w:r>
      <w:r w:rsidR="006A16C1" w:rsidRPr="002A1697">
        <w:rPr>
          <w:rFonts w:ascii="Arial" w:hAnsi="Arial" w:cs="Arial"/>
          <w:iCs/>
          <w:color w:val="000000"/>
          <w:sz w:val="21"/>
          <w:szCs w:val="21"/>
          <w:lang w:val="en-GB" w:bidi="en-US"/>
        </w:rPr>
        <w:t>’s Office</w:t>
      </w:r>
      <w:r w:rsidR="008557DB" w:rsidRPr="002A1697">
        <w:rPr>
          <w:rFonts w:ascii="Arial" w:hAnsi="Arial" w:cs="Arial"/>
          <w:iCs/>
          <w:color w:val="000000"/>
          <w:sz w:val="21"/>
          <w:szCs w:val="21"/>
          <w:lang w:val="en-GB" w:bidi="en-US"/>
        </w:rPr>
        <w:t xml:space="preserve"> (ICO)</w:t>
      </w:r>
      <w:r w:rsidR="006A16C1" w:rsidRPr="002A1697">
        <w:rPr>
          <w:rFonts w:ascii="Arial" w:hAnsi="Arial" w:cs="Arial"/>
          <w:iCs/>
          <w:color w:val="000000"/>
          <w:sz w:val="21"/>
          <w:szCs w:val="21"/>
          <w:lang w:val="en-GB" w:bidi="en-US"/>
        </w:rPr>
        <w:t xml:space="preserve"> at any time</w:t>
      </w:r>
      <w:r w:rsidRPr="002A1697">
        <w:rPr>
          <w:rFonts w:ascii="Arial" w:hAnsi="Arial" w:cs="Arial"/>
          <w:iCs/>
          <w:color w:val="000000"/>
          <w:sz w:val="21"/>
          <w:szCs w:val="21"/>
          <w:lang w:val="en-GB" w:bidi="en-US"/>
        </w:rPr>
        <w:t>.</w:t>
      </w:r>
      <w:r w:rsidR="006A16C1" w:rsidRPr="002A1697">
        <w:rPr>
          <w:rFonts w:ascii="Arial" w:hAnsi="Arial" w:cs="Arial"/>
          <w:iCs/>
          <w:color w:val="000000"/>
          <w:sz w:val="21"/>
          <w:szCs w:val="21"/>
          <w:lang w:val="en-GB" w:bidi="en-US"/>
        </w:rPr>
        <w:t xml:space="preserve"> Th</w:t>
      </w:r>
      <w:r w:rsidR="008557DB" w:rsidRPr="002A1697">
        <w:rPr>
          <w:rFonts w:ascii="Arial" w:hAnsi="Arial" w:cs="Arial"/>
          <w:iCs/>
          <w:color w:val="000000"/>
          <w:sz w:val="21"/>
          <w:szCs w:val="21"/>
          <w:lang w:val="en-GB" w:bidi="en-US"/>
        </w:rPr>
        <w:t xml:space="preserve">e ICO </w:t>
      </w:r>
      <w:r w:rsidR="006A16C1" w:rsidRPr="002A1697">
        <w:rPr>
          <w:rFonts w:ascii="Arial" w:hAnsi="Arial" w:cs="Arial"/>
          <w:iCs/>
          <w:color w:val="000000"/>
          <w:sz w:val="21"/>
          <w:szCs w:val="21"/>
          <w:lang w:val="en-GB" w:bidi="en-US"/>
        </w:rPr>
        <w:t>is the UK supervisory authority for data protection issues.</w:t>
      </w:r>
    </w:p>
    <w:p w:rsidR="00431E5E" w:rsidRPr="002A1697" w:rsidRDefault="00431E5E" w:rsidP="00BF2C7D">
      <w:pPr>
        <w:widowControl w:val="0"/>
        <w:suppressAutoHyphens/>
        <w:autoSpaceDE w:val="0"/>
        <w:spacing w:line="280" w:lineRule="atLeast"/>
        <w:jc w:val="both"/>
        <w:textAlignment w:val="baseline"/>
        <w:rPr>
          <w:rFonts w:ascii="Arial" w:hAnsi="Arial" w:cs="Arial"/>
          <w:b/>
          <w:bCs/>
          <w:i/>
          <w:iCs/>
          <w:color w:val="000000"/>
          <w:sz w:val="21"/>
          <w:szCs w:val="21"/>
          <w:lang w:val="en-US" w:bidi="en-US"/>
        </w:rPr>
      </w:pPr>
    </w:p>
    <w:p w:rsidR="00283679" w:rsidRPr="002A1697" w:rsidRDefault="00283679"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Transferring personal information outside the European Economic Area</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283679" w:rsidRPr="002A1697" w:rsidRDefault="00A335C4"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Scottish Adoption</w:t>
      </w:r>
      <w:r w:rsidR="00283679" w:rsidRPr="002A1697">
        <w:rPr>
          <w:rFonts w:ascii="Arial" w:hAnsi="Arial" w:cs="Arial"/>
          <w:iCs/>
          <w:color w:val="000000"/>
          <w:sz w:val="21"/>
          <w:szCs w:val="21"/>
          <w:lang w:val="en-GB" w:bidi="en-US"/>
        </w:rPr>
        <w:t xml:space="preserve"> will not transfer your personal information to countries outside the European Economic Area.</w:t>
      </w:r>
    </w:p>
    <w:p w:rsidR="00283679" w:rsidRPr="002A1697" w:rsidRDefault="00283679"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E54DAD" w:rsidRPr="002A1697" w:rsidRDefault="003C3EDD"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 xml:space="preserve">Automated decision </w:t>
      </w:r>
      <w:r w:rsidR="00E54DAD" w:rsidRPr="002A1697">
        <w:rPr>
          <w:rFonts w:ascii="Arial" w:hAnsi="Arial" w:cs="Arial"/>
          <w:b/>
          <w:bCs/>
          <w:iCs/>
          <w:color w:val="000000"/>
          <w:sz w:val="21"/>
          <w:szCs w:val="21"/>
          <w:lang w:val="en-US" w:bidi="en-US"/>
        </w:rPr>
        <w:t>making</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3D6F69" w:rsidRPr="002A1697" w:rsidRDefault="003C3EDD"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 xml:space="preserve">Automated decision </w:t>
      </w:r>
      <w:r w:rsidR="003D6F69" w:rsidRPr="002A1697">
        <w:rPr>
          <w:rFonts w:ascii="Arial" w:hAnsi="Arial" w:cs="Arial"/>
          <w:iCs/>
          <w:color w:val="000000"/>
          <w:sz w:val="21"/>
          <w:szCs w:val="21"/>
          <w:lang w:val="en-GB" w:bidi="en-US"/>
        </w:rPr>
        <w:t>making occurs when an electronic system uses your personal information to make a decision without human intervention</w:t>
      </w:r>
      <w:r w:rsidR="003673E2" w:rsidRPr="002A1697">
        <w:rPr>
          <w:rFonts w:ascii="Arial" w:hAnsi="Arial" w:cs="Arial"/>
          <w:iCs/>
          <w:color w:val="000000"/>
          <w:sz w:val="21"/>
          <w:szCs w:val="21"/>
          <w:lang w:val="en-GB" w:bidi="en-US"/>
        </w:rPr>
        <w:t xml:space="preserve">. </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0D14A0" w:rsidRPr="002A1697" w:rsidRDefault="003673E2"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 xml:space="preserve">We do not envisage that any employment decisions will be taken about you </w:t>
      </w:r>
      <w:r w:rsidR="00804D91" w:rsidRPr="002A1697">
        <w:rPr>
          <w:rFonts w:ascii="Arial" w:hAnsi="Arial" w:cs="Arial"/>
          <w:iCs/>
          <w:color w:val="000000"/>
          <w:sz w:val="21"/>
          <w:szCs w:val="21"/>
          <w:lang w:val="en-GB" w:bidi="en-US"/>
        </w:rPr>
        <w:t>based</w:t>
      </w:r>
      <w:r w:rsidR="000D14A0" w:rsidRPr="002A1697">
        <w:rPr>
          <w:rFonts w:ascii="Arial" w:hAnsi="Arial" w:cs="Arial"/>
          <w:iCs/>
          <w:color w:val="000000"/>
          <w:sz w:val="21"/>
          <w:szCs w:val="21"/>
          <w:lang w:val="en-GB" w:bidi="en-US"/>
        </w:rPr>
        <w:t xml:space="preserve"> solely</w:t>
      </w:r>
      <w:r w:rsidR="003C3EDD" w:rsidRPr="002A1697">
        <w:rPr>
          <w:rFonts w:ascii="Arial" w:hAnsi="Arial" w:cs="Arial"/>
          <w:iCs/>
          <w:color w:val="000000"/>
          <w:sz w:val="21"/>
          <w:szCs w:val="21"/>
          <w:lang w:val="en-GB" w:bidi="en-US"/>
        </w:rPr>
        <w:t xml:space="preserve"> on automated decision </w:t>
      </w:r>
      <w:r w:rsidR="00804D91" w:rsidRPr="002A1697">
        <w:rPr>
          <w:rFonts w:ascii="Arial" w:hAnsi="Arial" w:cs="Arial"/>
          <w:iCs/>
          <w:color w:val="000000"/>
          <w:sz w:val="21"/>
          <w:szCs w:val="21"/>
          <w:lang w:val="en-GB" w:bidi="en-US"/>
        </w:rPr>
        <w:t>making</w:t>
      </w:r>
      <w:bookmarkStart w:id="3" w:name="_Hlk503704898"/>
      <w:r w:rsidR="00284B8E" w:rsidRPr="002A1697">
        <w:rPr>
          <w:rFonts w:ascii="Arial" w:hAnsi="Arial" w:cs="Arial"/>
          <w:iCs/>
          <w:color w:val="000000"/>
          <w:sz w:val="21"/>
          <w:szCs w:val="21"/>
          <w:lang w:val="en-GB" w:bidi="en-US"/>
        </w:rPr>
        <w:t>, including profiling</w:t>
      </w:r>
      <w:bookmarkEnd w:id="3"/>
      <w:r w:rsidRPr="002A1697">
        <w:rPr>
          <w:rFonts w:ascii="Arial" w:hAnsi="Arial" w:cs="Arial"/>
          <w:iCs/>
          <w:color w:val="000000"/>
          <w:sz w:val="21"/>
          <w:szCs w:val="21"/>
          <w:lang w:val="en-GB" w:bidi="en-US"/>
        </w:rPr>
        <w:t>. However, we will notify you in writing if this position changes.</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013075" w:rsidRPr="002A1697" w:rsidRDefault="00013075"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Changes to this privacy notice</w:t>
      </w:r>
    </w:p>
    <w:p w:rsidR="00431E5E" w:rsidRPr="002A1697" w:rsidRDefault="00431E5E"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p w:rsidR="00013075" w:rsidRPr="002A1697" w:rsidRDefault="00A335C4"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iCs/>
          <w:color w:val="000000"/>
          <w:sz w:val="21"/>
          <w:szCs w:val="21"/>
          <w:lang w:val="en-GB" w:bidi="en-US"/>
        </w:rPr>
        <w:t>Scottish Adoption</w:t>
      </w:r>
      <w:r w:rsidR="00013075" w:rsidRPr="002A1697">
        <w:rPr>
          <w:rFonts w:ascii="Arial" w:hAnsi="Arial" w:cs="Arial"/>
          <w:iCs/>
          <w:color w:val="000000"/>
          <w:sz w:val="21"/>
          <w:szCs w:val="21"/>
          <w:lang w:val="en-GB" w:bidi="en-US"/>
        </w:rPr>
        <w:t xml:space="preserve"> reserves the right to update or amend this privacy notice at any time</w:t>
      </w:r>
      <w:r w:rsidRPr="002A1697">
        <w:rPr>
          <w:rFonts w:ascii="Arial" w:hAnsi="Arial" w:cs="Arial"/>
          <w:iCs/>
          <w:color w:val="000000"/>
          <w:sz w:val="21"/>
          <w:szCs w:val="21"/>
          <w:lang w:val="en-GB" w:bidi="en-US"/>
        </w:rPr>
        <w:t xml:space="preserve"> and we will provide you with a new privacy notice when we make any substantial updates.  </w:t>
      </w:r>
      <w:r w:rsidR="001773F7" w:rsidRPr="002A1697">
        <w:rPr>
          <w:rFonts w:ascii="Arial" w:hAnsi="Arial" w:cs="Arial"/>
          <w:iCs/>
          <w:color w:val="000000"/>
          <w:sz w:val="21"/>
          <w:szCs w:val="21"/>
          <w:lang w:val="en-GB" w:bidi="en-US"/>
        </w:rPr>
        <w:t>W</w:t>
      </w:r>
      <w:r w:rsidR="002D5C18" w:rsidRPr="002A1697">
        <w:rPr>
          <w:rFonts w:ascii="Arial" w:hAnsi="Arial" w:cs="Arial"/>
          <w:iCs/>
          <w:color w:val="000000"/>
          <w:sz w:val="21"/>
          <w:szCs w:val="21"/>
          <w:lang w:val="en-GB" w:bidi="en-US"/>
        </w:rPr>
        <w:t>e may also notify you about the processing of your personal information in other ways.</w:t>
      </w:r>
    </w:p>
    <w:p w:rsidR="00431E5E" w:rsidRPr="002A1697" w:rsidRDefault="00431E5E" w:rsidP="00BF2C7D">
      <w:pPr>
        <w:widowControl w:val="0"/>
        <w:suppressAutoHyphens/>
        <w:autoSpaceDE w:val="0"/>
        <w:spacing w:line="280" w:lineRule="atLeast"/>
        <w:jc w:val="both"/>
        <w:textAlignment w:val="baseline"/>
        <w:rPr>
          <w:rFonts w:ascii="Arial" w:hAnsi="Arial" w:cs="Arial"/>
          <w:b/>
          <w:bCs/>
          <w:i/>
          <w:iCs/>
          <w:color w:val="000000"/>
          <w:sz w:val="21"/>
          <w:szCs w:val="21"/>
          <w:lang w:val="en-US" w:bidi="en-US"/>
        </w:rPr>
      </w:pPr>
    </w:p>
    <w:p w:rsidR="00211D2A" w:rsidRPr="002A1697" w:rsidRDefault="0080451E" w:rsidP="00BF2C7D">
      <w:pPr>
        <w:widowControl w:val="0"/>
        <w:suppressAutoHyphens/>
        <w:autoSpaceDE w:val="0"/>
        <w:spacing w:line="280" w:lineRule="atLeast"/>
        <w:jc w:val="both"/>
        <w:textAlignment w:val="baseline"/>
        <w:rPr>
          <w:rFonts w:ascii="Arial" w:hAnsi="Arial" w:cs="Arial"/>
          <w:b/>
          <w:bCs/>
          <w:iCs/>
          <w:color w:val="000000"/>
          <w:sz w:val="21"/>
          <w:szCs w:val="21"/>
          <w:lang w:val="en-US" w:bidi="en-US"/>
        </w:rPr>
      </w:pPr>
      <w:r w:rsidRPr="002A1697">
        <w:rPr>
          <w:rFonts w:ascii="Arial" w:hAnsi="Arial" w:cs="Arial"/>
          <w:b/>
          <w:bCs/>
          <w:iCs/>
          <w:color w:val="000000"/>
          <w:sz w:val="21"/>
          <w:szCs w:val="21"/>
          <w:lang w:val="en-US" w:bidi="en-US"/>
        </w:rPr>
        <w:t>Contact</w:t>
      </w:r>
    </w:p>
    <w:p w:rsidR="00431E5E" w:rsidRPr="002A1697" w:rsidRDefault="00431E5E" w:rsidP="00BF2C7D">
      <w:pPr>
        <w:widowControl w:val="0"/>
        <w:suppressAutoHyphens/>
        <w:autoSpaceDE w:val="0"/>
        <w:spacing w:line="280" w:lineRule="atLeast"/>
        <w:jc w:val="both"/>
        <w:textAlignment w:val="baseline"/>
        <w:rPr>
          <w:rFonts w:ascii="Arial" w:hAnsi="Arial" w:cs="Arial"/>
          <w:bCs/>
          <w:iCs/>
          <w:color w:val="000000"/>
          <w:sz w:val="21"/>
          <w:szCs w:val="21"/>
          <w:lang w:val="en-US" w:bidi="en-US"/>
        </w:rPr>
      </w:pPr>
    </w:p>
    <w:p w:rsidR="00C95F00" w:rsidRPr="002A1697" w:rsidRDefault="00211D2A"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r w:rsidRPr="002A1697">
        <w:rPr>
          <w:rFonts w:ascii="Arial" w:hAnsi="Arial" w:cs="Arial"/>
          <w:bCs/>
          <w:iCs/>
          <w:color w:val="000000"/>
          <w:sz w:val="21"/>
          <w:szCs w:val="21"/>
          <w:lang w:val="en-US" w:bidi="en-US"/>
        </w:rPr>
        <w:t xml:space="preserve">If you have any questions about this privacy notice or how we handle your personal information, please contact </w:t>
      </w:r>
      <w:r w:rsidR="001773F7" w:rsidRPr="002A1697">
        <w:rPr>
          <w:rFonts w:ascii="Arial" w:hAnsi="Arial" w:cs="Arial"/>
          <w:bCs/>
          <w:iCs/>
          <w:color w:val="000000"/>
          <w:sz w:val="21"/>
          <w:szCs w:val="21"/>
          <w:lang w:val="en-US" w:bidi="en-US"/>
        </w:rPr>
        <w:t>our</w:t>
      </w:r>
      <w:r w:rsidRPr="002A1697">
        <w:rPr>
          <w:rFonts w:ascii="Arial" w:hAnsi="Arial" w:cs="Arial"/>
          <w:bCs/>
          <w:iCs/>
          <w:color w:val="000000"/>
          <w:sz w:val="21"/>
          <w:szCs w:val="21"/>
          <w:lang w:val="en-US" w:bidi="en-US"/>
        </w:rPr>
        <w:t xml:space="preserve"> data protection officer</w:t>
      </w:r>
      <w:r w:rsidR="00431E5E" w:rsidRPr="002A1697">
        <w:rPr>
          <w:rFonts w:ascii="Arial" w:hAnsi="Arial" w:cs="Arial"/>
          <w:bCs/>
          <w:iCs/>
          <w:color w:val="000000"/>
          <w:sz w:val="21"/>
          <w:szCs w:val="21"/>
          <w:lang w:val="en-US" w:bidi="en-US"/>
        </w:rPr>
        <w:t xml:space="preserve"> or </w:t>
      </w:r>
      <w:r w:rsidR="00A335C4" w:rsidRPr="002A1697">
        <w:rPr>
          <w:rFonts w:ascii="Arial" w:hAnsi="Arial" w:cs="Arial"/>
          <w:bCs/>
          <w:iCs/>
          <w:color w:val="000000"/>
          <w:sz w:val="21"/>
          <w:szCs w:val="21"/>
          <w:lang w:val="en-US" w:bidi="en-US"/>
        </w:rPr>
        <w:t>Chief Executive.</w:t>
      </w:r>
    </w:p>
    <w:p w:rsidR="006C0C7A" w:rsidRPr="002A1697" w:rsidRDefault="006C0C7A" w:rsidP="00BF2C7D">
      <w:pPr>
        <w:widowControl w:val="0"/>
        <w:suppressAutoHyphens/>
        <w:autoSpaceDE w:val="0"/>
        <w:spacing w:line="280" w:lineRule="atLeast"/>
        <w:jc w:val="both"/>
        <w:textAlignment w:val="baseline"/>
        <w:rPr>
          <w:rFonts w:ascii="Arial" w:hAnsi="Arial" w:cs="Arial"/>
          <w:iCs/>
          <w:color w:val="000000"/>
          <w:sz w:val="21"/>
          <w:szCs w:val="21"/>
          <w:lang w:val="en-GB" w:bidi="en-US"/>
        </w:rPr>
      </w:pPr>
    </w:p>
    <w:sectPr w:rsidR="006C0C7A" w:rsidRPr="002A1697" w:rsidSect="002A1697">
      <w:headerReference w:type="default" r:id="rId9"/>
      <w:footerReference w:type="default" r:id="rId10"/>
      <w:type w:val="oddPage"/>
      <w:pgSz w:w="11906" w:h="16838" w:code="9"/>
      <w:pgMar w:top="851" w:right="1247" w:bottom="1247" w:left="1247" w:header="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24" w:rsidRDefault="00D20A24">
      <w:r>
        <w:separator/>
      </w:r>
    </w:p>
  </w:endnote>
  <w:endnote w:type="continuationSeparator" w:id="0">
    <w:p w:rsidR="00D20A24" w:rsidRDefault="00D2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3117"/>
      <w:docPartObj>
        <w:docPartGallery w:val="Page Numbers (Bottom of Page)"/>
        <w:docPartUnique/>
      </w:docPartObj>
    </w:sdtPr>
    <w:sdtEndPr>
      <w:rPr>
        <w:rFonts w:ascii="Arial" w:hAnsi="Arial" w:cs="Arial"/>
        <w:color w:val="7F7F7F" w:themeColor="background1" w:themeShade="7F"/>
        <w:spacing w:val="60"/>
        <w:sz w:val="18"/>
        <w:szCs w:val="18"/>
      </w:rPr>
    </w:sdtEndPr>
    <w:sdtContent>
      <w:p w:rsidR="00D20A24" w:rsidRPr="00BF2C7D" w:rsidRDefault="00D20A24">
        <w:pPr>
          <w:pStyle w:val="Footer"/>
          <w:pBdr>
            <w:top w:val="single" w:sz="4" w:space="1" w:color="D9D9D9" w:themeColor="background1" w:themeShade="D9"/>
          </w:pBdr>
          <w:rPr>
            <w:rFonts w:ascii="Arial" w:hAnsi="Arial" w:cs="Arial"/>
            <w:b/>
            <w:bCs/>
            <w:sz w:val="18"/>
            <w:szCs w:val="18"/>
          </w:rPr>
        </w:pPr>
        <w:r w:rsidRPr="00BF2C7D">
          <w:rPr>
            <w:rFonts w:ascii="Arial" w:hAnsi="Arial" w:cs="Arial"/>
            <w:sz w:val="18"/>
            <w:szCs w:val="18"/>
          </w:rPr>
          <w:fldChar w:fldCharType="begin"/>
        </w:r>
        <w:r w:rsidRPr="00BF2C7D">
          <w:rPr>
            <w:rFonts w:ascii="Arial" w:hAnsi="Arial" w:cs="Arial"/>
            <w:sz w:val="18"/>
            <w:szCs w:val="18"/>
          </w:rPr>
          <w:instrText xml:space="preserve"> PAGE   \* MERGEFORMAT </w:instrText>
        </w:r>
        <w:r w:rsidRPr="00BF2C7D">
          <w:rPr>
            <w:rFonts w:ascii="Arial" w:hAnsi="Arial" w:cs="Arial"/>
            <w:sz w:val="18"/>
            <w:szCs w:val="18"/>
          </w:rPr>
          <w:fldChar w:fldCharType="separate"/>
        </w:r>
        <w:r w:rsidR="009C3C0D" w:rsidRPr="009C3C0D">
          <w:rPr>
            <w:rFonts w:ascii="Arial" w:hAnsi="Arial" w:cs="Arial"/>
            <w:b/>
            <w:bCs/>
            <w:noProof/>
            <w:sz w:val="18"/>
            <w:szCs w:val="18"/>
          </w:rPr>
          <w:t>2</w:t>
        </w:r>
        <w:r w:rsidRPr="00BF2C7D">
          <w:rPr>
            <w:rFonts w:ascii="Arial" w:hAnsi="Arial" w:cs="Arial"/>
            <w:b/>
            <w:bCs/>
            <w:noProof/>
            <w:sz w:val="18"/>
            <w:szCs w:val="18"/>
          </w:rPr>
          <w:fldChar w:fldCharType="end"/>
        </w:r>
        <w:r w:rsidRPr="00BF2C7D">
          <w:rPr>
            <w:rFonts w:ascii="Arial" w:hAnsi="Arial" w:cs="Arial"/>
            <w:b/>
            <w:bCs/>
            <w:sz w:val="18"/>
            <w:szCs w:val="18"/>
          </w:rPr>
          <w:t xml:space="preserve"> | </w:t>
        </w:r>
        <w:r w:rsidRPr="00BF2C7D">
          <w:rPr>
            <w:rFonts w:ascii="Arial" w:hAnsi="Arial" w:cs="Arial"/>
            <w:color w:val="7F7F7F" w:themeColor="background1" w:themeShade="7F"/>
            <w:spacing w:val="60"/>
            <w:sz w:val="18"/>
            <w:szCs w:val="18"/>
          </w:rPr>
          <w:t>Page</w:t>
        </w:r>
        <w:r w:rsidRPr="00BF2C7D">
          <w:rPr>
            <w:rFonts w:ascii="Arial" w:hAnsi="Arial" w:cs="Arial"/>
            <w:color w:val="7F7F7F" w:themeColor="background1" w:themeShade="7F"/>
            <w:spacing w:val="60"/>
            <w:sz w:val="18"/>
            <w:szCs w:val="18"/>
          </w:rPr>
          <w:tab/>
          <w:t xml:space="preserve">date of last update </w:t>
        </w:r>
        <w:r w:rsidRPr="00BF2C7D">
          <w:rPr>
            <w:rFonts w:ascii="Arial" w:hAnsi="Arial" w:cs="Arial"/>
            <w:color w:val="7F7F7F" w:themeColor="background1" w:themeShade="7F"/>
            <w:spacing w:val="60"/>
            <w:sz w:val="18"/>
            <w:szCs w:val="18"/>
          </w:rPr>
          <w:fldChar w:fldCharType="begin"/>
        </w:r>
        <w:r w:rsidRPr="00BF2C7D">
          <w:rPr>
            <w:rFonts w:ascii="Arial" w:hAnsi="Arial" w:cs="Arial"/>
            <w:color w:val="7F7F7F" w:themeColor="background1" w:themeShade="7F"/>
            <w:spacing w:val="60"/>
            <w:sz w:val="18"/>
            <w:szCs w:val="18"/>
            <w:lang w:val="en-GB"/>
          </w:rPr>
          <w:instrText xml:space="preserve"> DATE \@ "dd/MM/yyyy" </w:instrText>
        </w:r>
        <w:r w:rsidRPr="00BF2C7D">
          <w:rPr>
            <w:rFonts w:ascii="Arial" w:hAnsi="Arial" w:cs="Arial"/>
            <w:color w:val="7F7F7F" w:themeColor="background1" w:themeShade="7F"/>
            <w:spacing w:val="60"/>
            <w:sz w:val="18"/>
            <w:szCs w:val="18"/>
          </w:rPr>
          <w:fldChar w:fldCharType="separate"/>
        </w:r>
        <w:r>
          <w:rPr>
            <w:rFonts w:ascii="Arial" w:hAnsi="Arial" w:cs="Arial"/>
            <w:noProof/>
            <w:color w:val="7F7F7F" w:themeColor="background1" w:themeShade="7F"/>
            <w:spacing w:val="60"/>
            <w:sz w:val="18"/>
            <w:szCs w:val="18"/>
            <w:lang w:val="en-GB"/>
          </w:rPr>
          <w:t>22/05/2018</w:t>
        </w:r>
        <w:r w:rsidRPr="00BF2C7D">
          <w:rPr>
            <w:rFonts w:ascii="Arial" w:hAnsi="Arial" w:cs="Arial"/>
            <w:color w:val="7F7F7F" w:themeColor="background1" w:themeShade="7F"/>
            <w:spacing w:val="60"/>
            <w:sz w:val="18"/>
            <w:szCs w:val="18"/>
          </w:rPr>
          <w:fldChar w:fldCharType="end"/>
        </w:r>
      </w:p>
    </w:sdtContent>
  </w:sdt>
  <w:p w:rsidR="00D20A24" w:rsidRDefault="00D20A24">
    <w:pPr>
      <w:pStyle w:val="Footer"/>
      <w:ind w:left="113"/>
      <w:jc w:val="righ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24" w:rsidRDefault="00D20A24">
      <w:r>
        <w:separator/>
      </w:r>
    </w:p>
  </w:footnote>
  <w:footnote w:type="continuationSeparator" w:id="0">
    <w:p w:rsidR="00D20A24" w:rsidRDefault="00D20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24" w:rsidRDefault="00D20A24">
    <w:pPr>
      <w:pStyle w:val="Header"/>
      <w:rPr>
        <w:rFonts w:ascii="Tahoma" w:hAnsi="Tahoma" w:cs="Tahoma"/>
        <w:b/>
        <w:bCs/>
        <w:color w:val="000000"/>
        <w:sz w:val="14"/>
        <w:szCs w:val="14"/>
        <w:lang w:val="en-GB"/>
      </w:rPr>
    </w:pPr>
  </w:p>
  <w:p w:rsidR="00D20A24" w:rsidRDefault="00D20A24">
    <w:pPr>
      <w:pStyle w:val="Header"/>
      <w:rPr>
        <w:rFonts w:ascii="Arial Narrow" w:hAnsi="Arial Narrow"/>
        <w:b/>
        <w:bCs/>
        <w:color w:val="000000"/>
        <w:sz w:val="14"/>
        <w:szCs w:val="1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nsid w:val="00000002"/>
    <w:multiLevelType w:val="singleLevel"/>
    <w:tmpl w:val="00000002"/>
    <w:name w:val="WW8Num1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14"/>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17"/>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19"/>
    <w:lvl w:ilvl="0">
      <w:start w:val="1"/>
      <w:numFmt w:val="bullet"/>
      <w:lvlText w:val=""/>
      <w:lvlJc w:val="left"/>
      <w:pPr>
        <w:tabs>
          <w:tab w:val="num" w:pos="360"/>
        </w:tabs>
        <w:ind w:left="360" w:hanging="360"/>
      </w:pPr>
      <w:rPr>
        <w:rFonts w:ascii="Symbol" w:hAnsi="Symbol"/>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F7A6BC3"/>
    <w:multiLevelType w:val="hybridMultilevel"/>
    <w:tmpl w:val="F906E6F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FD1B0B"/>
    <w:multiLevelType w:val="hybridMultilevel"/>
    <w:tmpl w:val="4C863C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45F7C0C"/>
    <w:multiLevelType w:val="hybridMultilevel"/>
    <w:tmpl w:val="6728017E"/>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nsid w:val="24F162BE"/>
    <w:multiLevelType w:val="hybridMultilevel"/>
    <w:tmpl w:val="AE381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5D180C"/>
    <w:multiLevelType w:val="hybridMultilevel"/>
    <w:tmpl w:val="8D5C675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9374B7"/>
    <w:multiLevelType w:val="hybridMultilevel"/>
    <w:tmpl w:val="8CCCD65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2FD24C23"/>
    <w:multiLevelType w:val="hybridMultilevel"/>
    <w:tmpl w:val="2E04ACC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30014447"/>
    <w:multiLevelType w:val="hybridMultilevel"/>
    <w:tmpl w:val="084466C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nsid w:val="38F55AF3"/>
    <w:multiLevelType w:val="hybridMultilevel"/>
    <w:tmpl w:val="DE5AA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494AB4"/>
    <w:multiLevelType w:val="hybridMultilevel"/>
    <w:tmpl w:val="370EA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BBC50A7"/>
    <w:multiLevelType w:val="hybridMultilevel"/>
    <w:tmpl w:val="D0D05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DBC277F"/>
    <w:multiLevelType w:val="hybridMultilevel"/>
    <w:tmpl w:val="FF261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22D6D23"/>
    <w:multiLevelType w:val="hybridMultilevel"/>
    <w:tmpl w:val="3356EF50"/>
    <w:lvl w:ilvl="0" w:tplc="15C8F646">
      <w:start w:val="1"/>
      <w:numFmt w:val="decimal"/>
      <w:lvlText w:val="%1."/>
      <w:lvlJc w:val="left"/>
      <w:pPr>
        <w:tabs>
          <w:tab w:val="num" w:pos="360"/>
        </w:tabs>
        <w:ind w:left="340" w:hanging="34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2516614"/>
    <w:multiLevelType w:val="hybridMultilevel"/>
    <w:tmpl w:val="96A01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35438FE"/>
    <w:multiLevelType w:val="hybridMultilevel"/>
    <w:tmpl w:val="01A8077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nsid w:val="44390546"/>
    <w:multiLevelType w:val="hybridMultilevel"/>
    <w:tmpl w:val="F92A7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A9D247D"/>
    <w:multiLevelType w:val="hybridMultilevel"/>
    <w:tmpl w:val="05388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D1D1CA7"/>
    <w:multiLevelType w:val="hybridMultilevel"/>
    <w:tmpl w:val="E9B2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D591D5C"/>
    <w:multiLevelType w:val="hybridMultilevel"/>
    <w:tmpl w:val="2398D04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nsid w:val="5C2C418F"/>
    <w:multiLevelType w:val="hybridMultilevel"/>
    <w:tmpl w:val="BA524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D970EE7"/>
    <w:multiLevelType w:val="hybridMultilevel"/>
    <w:tmpl w:val="BB2C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49307C1"/>
    <w:multiLevelType w:val="hybridMultilevel"/>
    <w:tmpl w:val="1DB6393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1">
    <w:nsid w:val="74FB2141"/>
    <w:multiLevelType w:val="hybridMultilevel"/>
    <w:tmpl w:val="F60E2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7082E17"/>
    <w:multiLevelType w:val="hybridMultilevel"/>
    <w:tmpl w:val="BFCC6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A846E57"/>
    <w:multiLevelType w:val="hybridMultilevel"/>
    <w:tmpl w:val="B86CB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CA50B01"/>
    <w:multiLevelType w:val="hybridMultilevel"/>
    <w:tmpl w:val="099857E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12"/>
  </w:num>
  <w:num w:numId="5">
    <w:abstractNumId w:val="0"/>
  </w:num>
  <w:num w:numId="6">
    <w:abstractNumId w:val="1"/>
  </w:num>
  <w:num w:numId="7">
    <w:abstractNumId w:val="2"/>
  </w:num>
  <w:num w:numId="8">
    <w:abstractNumId w:val="3"/>
  </w:num>
  <w:num w:numId="9">
    <w:abstractNumId w:val="4"/>
  </w:num>
  <w:num w:numId="10">
    <w:abstractNumId w:val="5"/>
  </w:num>
  <w:num w:numId="11">
    <w:abstractNumId w:val="34"/>
  </w:num>
  <w:num w:numId="12">
    <w:abstractNumId w:val="15"/>
  </w:num>
  <w:num w:numId="13">
    <w:abstractNumId w:val="6"/>
  </w:num>
  <w:num w:numId="14">
    <w:abstractNumId w:val="22"/>
  </w:num>
  <w:num w:numId="15">
    <w:abstractNumId w:val="13"/>
  </w:num>
  <w:num w:numId="16">
    <w:abstractNumId w:val="30"/>
  </w:num>
  <w:num w:numId="17">
    <w:abstractNumId w:val="26"/>
  </w:num>
  <w:num w:numId="18">
    <w:abstractNumId w:val="14"/>
  </w:num>
  <w:num w:numId="19">
    <w:abstractNumId w:val="16"/>
  </w:num>
  <w:num w:numId="20">
    <w:abstractNumId w:val="17"/>
  </w:num>
  <w:num w:numId="21">
    <w:abstractNumId w:val="24"/>
  </w:num>
  <w:num w:numId="22">
    <w:abstractNumId w:val="21"/>
  </w:num>
  <w:num w:numId="23">
    <w:abstractNumId w:val="8"/>
  </w:num>
  <w:num w:numId="24">
    <w:abstractNumId w:val="31"/>
  </w:num>
  <w:num w:numId="25">
    <w:abstractNumId w:val="23"/>
  </w:num>
  <w:num w:numId="26">
    <w:abstractNumId w:val="19"/>
  </w:num>
  <w:num w:numId="27">
    <w:abstractNumId w:val="10"/>
  </w:num>
  <w:num w:numId="28">
    <w:abstractNumId w:val="11"/>
  </w:num>
  <w:num w:numId="29">
    <w:abstractNumId w:val="27"/>
  </w:num>
  <w:num w:numId="30">
    <w:abstractNumId w:val="32"/>
  </w:num>
  <w:num w:numId="31">
    <w:abstractNumId w:val="33"/>
  </w:num>
  <w:num w:numId="32">
    <w:abstractNumId w:val="7"/>
  </w:num>
  <w:num w:numId="33">
    <w:abstractNumId w:val="28"/>
  </w:num>
  <w:num w:numId="34">
    <w:abstractNumId w:val="18"/>
  </w:num>
  <w:num w:numId="35">
    <w:abstractNumId w:val="2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6D1"/>
    <w:rsid w:val="000003D9"/>
    <w:rsid w:val="0000157F"/>
    <w:rsid w:val="00013075"/>
    <w:rsid w:val="00030EB7"/>
    <w:rsid w:val="000315C5"/>
    <w:rsid w:val="00032178"/>
    <w:rsid w:val="000339D7"/>
    <w:rsid w:val="000427FB"/>
    <w:rsid w:val="0004513B"/>
    <w:rsid w:val="00051DD1"/>
    <w:rsid w:val="00054E90"/>
    <w:rsid w:val="0005527B"/>
    <w:rsid w:val="000554DC"/>
    <w:rsid w:val="00057F46"/>
    <w:rsid w:val="00065B5E"/>
    <w:rsid w:val="00066B3F"/>
    <w:rsid w:val="00070ED9"/>
    <w:rsid w:val="00077FB0"/>
    <w:rsid w:val="00085D03"/>
    <w:rsid w:val="000A4B6C"/>
    <w:rsid w:val="000B06BB"/>
    <w:rsid w:val="000B3264"/>
    <w:rsid w:val="000B6EE4"/>
    <w:rsid w:val="000B7DC2"/>
    <w:rsid w:val="000C0D07"/>
    <w:rsid w:val="000C400B"/>
    <w:rsid w:val="000C5D0F"/>
    <w:rsid w:val="000C74D3"/>
    <w:rsid w:val="000C7DB8"/>
    <w:rsid w:val="000D0D41"/>
    <w:rsid w:val="000D14A0"/>
    <w:rsid w:val="000D63D6"/>
    <w:rsid w:val="000D7BA7"/>
    <w:rsid w:val="000E3537"/>
    <w:rsid w:val="000E590F"/>
    <w:rsid w:val="000E6C4C"/>
    <w:rsid w:val="000E6F07"/>
    <w:rsid w:val="000F224E"/>
    <w:rsid w:val="000F3F2F"/>
    <w:rsid w:val="000F6553"/>
    <w:rsid w:val="000F6CBA"/>
    <w:rsid w:val="00102411"/>
    <w:rsid w:val="00103FF7"/>
    <w:rsid w:val="001115F1"/>
    <w:rsid w:val="001166F7"/>
    <w:rsid w:val="00117484"/>
    <w:rsid w:val="0012066B"/>
    <w:rsid w:val="00133470"/>
    <w:rsid w:val="001342EC"/>
    <w:rsid w:val="00135D16"/>
    <w:rsid w:val="001468C5"/>
    <w:rsid w:val="00154FA5"/>
    <w:rsid w:val="00157AE8"/>
    <w:rsid w:val="001604B6"/>
    <w:rsid w:val="001718C1"/>
    <w:rsid w:val="00174E10"/>
    <w:rsid w:val="00176240"/>
    <w:rsid w:val="0017730A"/>
    <w:rsid w:val="001773F7"/>
    <w:rsid w:val="00185A79"/>
    <w:rsid w:val="001877D8"/>
    <w:rsid w:val="00191F46"/>
    <w:rsid w:val="00191F69"/>
    <w:rsid w:val="001969A8"/>
    <w:rsid w:val="001971F0"/>
    <w:rsid w:val="001A02B1"/>
    <w:rsid w:val="001A08F5"/>
    <w:rsid w:val="001A2792"/>
    <w:rsid w:val="001B039A"/>
    <w:rsid w:val="001B05AB"/>
    <w:rsid w:val="001B0AFA"/>
    <w:rsid w:val="001B148D"/>
    <w:rsid w:val="001B3992"/>
    <w:rsid w:val="001B5B57"/>
    <w:rsid w:val="001B7E47"/>
    <w:rsid w:val="001C0F9A"/>
    <w:rsid w:val="001C4BA5"/>
    <w:rsid w:val="001C7916"/>
    <w:rsid w:val="001D067D"/>
    <w:rsid w:val="001D1404"/>
    <w:rsid w:val="001D5E72"/>
    <w:rsid w:val="001D7B3B"/>
    <w:rsid w:val="001E0473"/>
    <w:rsid w:val="001F7824"/>
    <w:rsid w:val="00201400"/>
    <w:rsid w:val="00210BD7"/>
    <w:rsid w:val="00211D2A"/>
    <w:rsid w:val="00212A92"/>
    <w:rsid w:val="00213B21"/>
    <w:rsid w:val="0021526E"/>
    <w:rsid w:val="002237BA"/>
    <w:rsid w:val="00232CD0"/>
    <w:rsid w:val="002332D2"/>
    <w:rsid w:val="00234F74"/>
    <w:rsid w:val="0023607F"/>
    <w:rsid w:val="002401BF"/>
    <w:rsid w:val="00251550"/>
    <w:rsid w:val="0025305B"/>
    <w:rsid w:val="00260A9E"/>
    <w:rsid w:val="0026567E"/>
    <w:rsid w:val="00266120"/>
    <w:rsid w:val="00270208"/>
    <w:rsid w:val="002752E4"/>
    <w:rsid w:val="002756E3"/>
    <w:rsid w:val="00277C09"/>
    <w:rsid w:val="002816FA"/>
    <w:rsid w:val="00282CC3"/>
    <w:rsid w:val="00282E99"/>
    <w:rsid w:val="00283679"/>
    <w:rsid w:val="00284B8E"/>
    <w:rsid w:val="00291E82"/>
    <w:rsid w:val="00297313"/>
    <w:rsid w:val="00297D0D"/>
    <w:rsid w:val="002A1697"/>
    <w:rsid w:val="002A2348"/>
    <w:rsid w:val="002A36BB"/>
    <w:rsid w:val="002A4854"/>
    <w:rsid w:val="002B390D"/>
    <w:rsid w:val="002B6422"/>
    <w:rsid w:val="002B686F"/>
    <w:rsid w:val="002B7A1A"/>
    <w:rsid w:val="002B7F90"/>
    <w:rsid w:val="002C279E"/>
    <w:rsid w:val="002C3787"/>
    <w:rsid w:val="002C3FED"/>
    <w:rsid w:val="002C440E"/>
    <w:rsid w:val="002C458D"/>
    <w:rsid w:val="002D09F6"/>
    <w:rsid w:val="002D163C"/>
    <w:rsid w:val="002D5C18"/>
    <w:rsid w:val="002D7DE3"/>
    <w:rsid w:val="002E59A4"/>
    <w:rsid w:val="002E7352"/>
    <w:rsid w:val="002F1BF0"/>
    <w:rsid w:val="002F1E9F"/>
    <w:rsid w:val="002F4021"/>
    <w:rsid w:val="002F7486"/>
    <w:rsid w:val="0030157C"/>
    <w:rsid w:val="0030214E"/>
    <w:rsid w:val="00303145"/>
    <w:rsid w:val="00304F40"/>
    <w:rsid w:val="00306682"/>
    <w:rsid w:val="00307372"/>
    <w:rsid w:val="0031043C"/>
    <w:rsid w:val="00313DF5"/>
    <w:rsid w:val="00321673"/>
    <w:rsid w:val="00323EDB"/>
    <w:rsid w:val="00336783"/>
    <w:rsid w:val="003409AF"/>
    <w:rsid w:val="003411CE"/>
    <w:rsid w:val="00342A74"/>
    <w:rsid w:val="003509EE"/>
    <w:rsid w:val="00353A99"/>
    <w:rsid w:val="00353EB1"/>
    <w:rsid w:val="00354124"/>
    <w:rsid w:val="00354CCB"/>
    <w:rsid w:val="00361EA5"/>
    <w:rsid w:val="003673E2"/>
    <w:rsid w:val="00386E80"/>
    <w:rsid w:val="0038725A"/>
    <w:rsid w:val="00390211"/>
    <w:rsid w:val="00391BC6"/>
    <w:rsid w:val="00393161"/>
    <w:rsid w:val="00393F9D"/>
    <w:rsid w:val="00397FE8"/>
    <w:rsid w:val="003A1133"/>
    <w:rsid w:val="003A1BBE"/>
    <w:rsid w:val="003B104F"/>
    <w:rsid w:val="003B2F86"/>
    <w:rsid w:val="003B4010"/>
    <w:rsid w:val="003B5E8A"/>
    <w:rsid w:val="003B694F"/>
    <w:rsid w:val="003C0B17"/>
    <w:rsid w:val="003C1274"/>
    <w:rsid w:val="003C2B97"/>
    <w:rsid w:val="003C30E6"/>
    <w:rsid w:val="003C3EDD"/>
    <w:rsid w:val="003C6A97"/>
    <w:rsid w:val="003C6D47"/>
    <w:rsid w:val="003C6DF6"/>
    <w:rsid w:val="003D0D6A"/>
    <w:rsid w:val="003D4357"/>
    <w:rsid w:val="003D4C72"/>
    <w:rsid w:val="003D6F69"/>
    <w:rsid w:val="003D7E87"/>
    <w:rsid w:val="003E0B34"/>
    <w:rsid w:val="003E4EAE"/>
    <w:rsid w:val="003E508D"/>
    <w:rsid w:val="003E6A22"/>
    <w:rsid w:val="003E7C64"/>
    <w:rsid w:val="003F10D1"/>
    <w:rsid w:val="003F1DE2"/>
    <w:rsid w:val="003F208F"/>
    <w:rsid w:val="003F21D0"/>
    <w:rsid w:val="00400655"/>
    <w:rsid w:val="004124EC"/>
    <w:rsid w:val="0041259F"/>
    <w:rsid w:val="00417670"/>
    <w:rsid w:val="00427913"/>
    <w:rsid w:val="00431E5E"/>
    <w:rsid w:val="0043303E"/>
    <w:rsid w:val="00435B77"/>
    <w:rsid w:val="00437248"/>
    <w:rsid w:val="004402B9"/>
    <w:rsid w:val="00442DA0"/>
    <w:rsid w:val="00444741"/>
    <w:rsid w:val="0044750A"/>
    <w:rsid w:val="00447C13"/>
    <w:rsid w:val="00451667"/>
    <w:rsid w:val="00456019"/>
    <w:rsid w:val="00457F73"/>
    <w:rsid w:val="00464523"/>
    <w:rsid w:val="004652F5"/>
    <w:rsid w:val="004656FA"/>
    <w:rsid w:val="00467897"/>
    <w:rsid w:val="00467E49"/>
    <w:rsid w:val="0047047A"/>
    <w:rsid w:val="00470CE9"/>
    <w:rsid w:val="00472AC6"/>
    <w:rsid w:val="00473379"/>
    <w:rsid w:val="00480657"/>
    <w:rsid w:val="00483C5D"/>
    <w:rsid w:val="00497B4B"/>
    <w:rsid w:val="00497F23"/>
    <w:rsid w:val="004A067D"/>
    <w:rsid w:val="004A0CD9"/>
    <w:rsid w:val="004B219B"/>
    <w:rsid w:val="004B5206"/>
    <w:rsid w:val="004B5E1E"/>
    <w:rsid w:val="004C446E"/>
    <w:rsid w:val="004D1308"/>
    <w:rsid w:val="004D4D91"/>
    <w:rsid w:val="004D6169"/>
    <w:rsid w:val="004E2AF1"/>
    <w:rsid w:val="004E6F08"/>
    <w:rsid w:val="004F0E6B"/>
    <w:rsid w:val="004F55FA"/>
    <w:rsid w:val="00502797"/>
    <w:rsid w:val="00504BBA"/>
    <w:rsid w:val="00507736"/>
    <w:rsid w:val="0052029C"/>
    <w:rsid w:val="0052405F"/>
    <w:rsid w:val="0052424E"/>
    <w:rsid w:val="00525BE6"/>
    <w:rsid w:val="005307F9"/>
    <w:rsid w:val="005321BD"/>
    <w:rsid w:val="00534815"/>
    <w:rsid w:val="0053609B"/>
    <w:rsid w:val="00537146"/>
    <w:rsid w:val="0053768F"/>
    <w:rsid w:val="005420C9"/>
    <w:rsid w:val="00544250"/>
    <w:rsid w:val="00547129"/>
    <w:rsid w:val="00555042"/>
    <w:rsid w:val="00555D71"/>
    <w:rsid w:val="00556160"/>
    <w:rsid w:val="00562B14"/>
    <w:rsid w:val="00562DCC"/>
    <w:rsid w:val="00567050"/>
    <w:rsid w:val="00570E56"/>
    <w:rsid w:val="005738E9"/>
    <w:rsid w:val="00576474"/>
    <w:rsid w:val="005834BB"/>
    <w:rsid w:val="005844BF"/>
    <w:rsid w:val="005854AD"/>
    <w:rsid w:val="00587E5D"/>
    <w:rsid w:val="00590A31"/>
    <w:rsid w:val="0059177F"/>
    <w:rsid w:val="00592534"/>
    <w:rsid w:val="00593FEA"/>
    <w:rsid w:val="00596F1D"/>
    <w:rsid w:val="00597CCD"/>
    <w:rsid w:val="005A3505"/>
    <w:rsid w:val="005A4605"/>
    <w:rsid w:val="005A630D"/>
    <w:rsid w:val="005A7C5D"/>
    <w:rsid w:val="005B1AED"/>
    <w:rsid w:val="005B4DD1"/>
    <w:rsid w:val="005B52F8"/>
    <w:rsid w:val="005B6400"/>
    <w:rsid w:val="005C0CE4"/>
    <w:rsid w:val="005C0D8B"/>
    <w:rsid w:val="005C5B3C"/>
    <w:rsid w:val="005C5BFF"/>
    <w:rsid w:val="005C5D3A"/>
    <w:rsid w:val="005D2832"/>
    <w:rsid w:val="005D2FAA"/>
    <w:rsid w:val="005E0272"/>
    <w:rsid w:val="005E0E0D"/>
    <w:rsid w:val="005E4245"/>
    <w:rsid w:val="005E4A3C"/>
    <w:rsid w:val="005E5520"/>
    <w:rsid w:val="005E72CD"/>
    <w:rsid w:val="005F4CBE"/>
    <w:rsid w:val="00606AA9"/>
    <w:rsid w:val="00606F25"/>
    <w:rsid w:val="00612169"/>
    <w:rsid w:val="006128BE"/>
    <w:rsid w:val="006155A4"/>
    <w:rsid w:val="00615ADA"/>
    <w:rsid w:val="00631753"/>
    <w:rsid w:val="0063343F"/>
    <w:rsid w:val="00637A12"/>
    <w:rsid w:val="00637DB7"/>
    <w:rsid w:val="006414C7"/>
    <w:rsid w:val="00641C28"/>
    <w:rsid w:val="006509F1"/>
    <w:rsid w:val="00650F4E"/>
    <w:rsid w:val="00653987"/>
    <w:rsid w:val="0065411D"/>
    <w:rsid w:val="00656640"/>
    <w:rsid w:val="0067414C"/>
    <w:rsid w:val="00677E2F"/>
    <w:rsid w:val="0068146C"/>
    <w:rsid w:val="00681F79"/>
    <w:rsid w:val="006821E6"/>
    <w:rsid w:val="00687D5E"/>
    <w:rsid w:val="006918BB"/>
    <w:rsid w:val="00696B38"/>
    <w:rsid w:val="006A16C1"/>
    <w:rsid w:val="006A210E"/>
    <w:rsid w:val="006A4931"/>
    <w:rsid w:val="006A6661"/>
    <w:rsid w:val="006B5512"/>
    <w:rsid w:val="006B5FD1"/>
    <w:rsid w:val="006B6CD6"/>
    <w:rsid w:val="006C0C7A"/>
    <w:rsid w:val="006D1497"/>
    <w:rsid w:val="006D26E0"/>
    <w:rsid w:val="006D3780"/>
    <w:rsid w:val="006E20A2"/>
    <w:rsid w:val="006E556E"/>
    <w:rsid w:val="006E63C8"/>
    <w:rsid w:val="006F0FEE"/>
    <w:rsid w:val="006F1348"/>
    <w:rsid w:val="006F141D"/>
    <w:rsid w:val="006F20FA"/>
    <w:rsid w:val="006F7359"/>
    <w:rsid w:val="007007FE"/>
    <w:rsid w:val="00701CB2"/>
    <w:rsid w:val="00702BF7"/>
    <w:rsid w:val="00705319"/>
    <w:rsid w:val="00712276"/>
    <w:rsid w:val="00712BDE"/>
    <w:rsid w:val="00732139"/>
    <w:rsid w:val="00736534"/>
    <w:rsid w:val="007464C3"/>
    <w:rsid w:val="007476E6"/>
    <w:rsid w:val="007544E6"/>
    <w:rsid w:val="007621D8"/>
    <w:rsid w:val="00775F86"/>
    <w:rsid w:val="00776CD9"/>
    <w:rsid w:val="0078273B"/>
    <w:rsid w:val="0079573E"/>
    <w:rsid w:val="0079590D"/>
    <w:rsid w:val="00797FDB"/>
    <w:rsid w:val="007A19E5"/>
    <w:rsid w:val="007A1D98"/>
    <w:rsid w:val="007A387E"/>
    <w:rsid w:val="007A3F58"/>
    <w:rsid w:val="007A4561"/>
    <w:rsid w:val="007A4AA1"/>
    <w:rsid w:val="007A5C79"/>
    <w:rsid w:val="007A76BC"/>
    <w:rsid w:val="007B001B"/>
    <w:rsid w:val="007B149D"/>
    <w:rsid w:val="007B3124"/>
    <w:rsid w:val="007B493F"/>
    <w:rsid w:val="007B766F"/>
    <w:rsid w:val="007B7D5C"/>
    <w:rsid w:val="007C0613"/>
    <w:rsid w:val="007C4D3E"/>
    <w:rsid w:val="007D1F02"/>
    <w:rsid w:val="007D2B15"/>
    <w:rsid w:val="007D478C"/>
    <w:rsid w:val="007D718C"/>
    <w:rsid w:val="007D76D8"/>
    <w:rsid w:val="007E0517"/>
    <w:rsid w:val="007F25A1"/>
    <w:rsid w:val="007F4CE7"/>
    <w:rsid w:val="007F5431"/>
    <w:rsid w:val="007F6E26"/>
    <w:rsid w:val="00802AEB"/>
    <w:rsid w:val="0080451E"/>
    <w:rsid w:val="00804D91"/>
    <w:rsid w:val="008109B3"/>
    <w:rsid w:val="008154A7"/>
    <w:rsid w:val="0083025E"/>
    <w:rsid w:val="008416DF"/>
    <w:rsid w:val="008557DB"/>
    <w:rsid w:val="00862E77"/>
    <w:rsid w:val="00867C43"/>
    <w:rsid w:val="00870B6D"/>
    <w:rsid w:val="008722E6"/>
    <w:rsid w:val="00873BCB"/>
    <w:rsid w:val="00881139"/>
    <w:rsid w:val="00884A23"/>
    <w:rsid w:val="008911F8"/>
    <w:rsid w:val="00891BF2"/>
    <w:rsid w:val="00892A92"/>
    <w:rsid w:val="008A11D8"/>
    <w:rsid w:val="008B454E"/>
    <w:rsid w:val="008C6128"/>
    <w:rsid w:val="008C6A9D"/>
    <w:rsid w:val="008D21C4"/>
    <w:rsid w:val="008D7433"/>
    <w:rsid w:val="008E0DFA"/>
    <w:rsid w:val="008E270D"/>
    <w:rsid w:val="008E648B"/>
    <w:rsid w:val="008F0133"/>
    <w:rsid w:val="008F061B"/>
    <w:rsid w:val="0090034E"/>
    <w:rsid w:val="009016D1"/>
    <w:rsid w:val="00902170"/>
    <w:rsid w:val="009040D7"/>
    <w:rsid w:val="0090709E"/>
    <w:rsid w:val="0090735E"/>
    <w:rsid w:val="0091106D"/>
    <w:rsid w:val="009115DA"/>
    <w:rsid w:val="00911A2B"/>
    <w:rsid w:val="00911BEA"/>
    <w:rsid w:val="009150FB"/>
    <w:rsid w:val="0091767D"/>
    <w:rsid w:val="009177B2"/>
    <w:rsid w:val="0092493E"/>
    <w:rsid w:val="009329C5"/>
    <w:rsid w:val="00932DC0"/>
    <w:rsid w:val="00944FD6"/>
    <w:rsid w:val="00951293"/>
    <w:rsid w:val="0095373A"/>
    <w:rsid w:val="009546E1"/>
    <w:rsid w:val="009605A9"/>
    <w:rsid w:val="009611C5"/>
    <w:rsid w:val="009622F9"/>
    <w:rsid w:val="00966100"/>
    <w:rsid w:val="0096681B"/>
    <w:rsid w:val="00966827"/>
    <w:rsid w:val="00966B88"/>
    <w:rsid w:val="009764DF"/>
    <w:rsid w:val="00977E92"/>
    <w:rsid w:val="00981D42"/>
    <w:rsid w:val="00984D07"/>
    <w:rsid w:val="009923EA"/>
    <w:rsid w:val="0099592B"/>
    <w:rsid w:val="00996F37"/>
    <w:rsid w:val="00997560"/>
    <w:rsid w:val="009A11EE"/>
    <w:rsid w:val="009A3250"/>
    <w:rsid w:val="009A47FB"/>
    <w:rsid w:val="009A5343"/>
    <w:rsid w:val="009B479E"/>
    <w:rsid w:val="009B542A"/>
    <w:rsid w:val="009B6219"/>
    <w:rsid w:val="009B70D6"/>
    <w:rsid w:val="009B7633"/>
    <w:rsid w:val="009C3C0D"/>
    <w:rsid w:val="009C522F"/>
    <w:rsid w:val="009C5536"/>
    <w:rsid w:val="009C7B2E"/>
    <w:rsid w:val="009C7D11"/>
    <w:rsid w:val="009D1F57"/>
    <w:rsid w:val="009D1FC0"/>
    <w:rsid w:val="009D60BF"/>
    <w:rsid w:val="009E02EF"/>
    <w:rsid w:val="009E0C6D"/>
    <w:rsid w:val="009E10C0"/>
    <w:rsid w:val="009E2757"/>
    <w:rsid w:val="009F2070"/>
    <w:rsid w:val="009F51E7"/>
    <w:rsid w:val="009F76FA"/>
    <w:rsid w:val="00A013E2"/>
    <w:rsid w:val="00A02CE9"/>
    <w:rsid w:val="00A07B89"/>
    <w:rsid w:val="00A113E7"/>
    <w:rsid w:val="00A13117"/>
    <w:rsid w:val="00A1557C"/>
    <w:rsid w:val="00A15D83"/>
    <w:rsid w:val="00A17C0C"/>
    <w:rsid w:val="00A21F5D"/>
    <w:rsid w:val="00A21F66"/>
    <w:rsid w:val="00A22A8B"/>
    <w:rsid w:val="00A269C0"/>
    <w:rsid w:val="00A322DF"/>
    <w:rsid w:val="00A33298"/>
    <w:rsid w:val="00A335C4"/>
    <w:rsid w:val="00A354B6"/>
    <w:rsid w:val="00A363B1"/>
    <w:rsid w:val="00A36A67"/>
    <w:rsid w:val="00A54A85"/>
    <w:rsid w:val="00A55FDE"/>
    <w:rsid w:val="00A6373F"/>
    <w:rsid w:val="00A65733"/>
    <w:rsid w:val="00A669BC"/>
    <w:rsid w:val="00A678BD"/>
    <w:rsid w:val="00A70908"/>
    <w:rsid w:val="00A754E8"/>
    <w:rsid w:val="00A9011F"/>
    <w:rsid w:val="00A91EB6"/>
    <w:rsid w:val="00A92DE2"/>
    <w:rsid w:val="00A93917"/>
    <w:rsid w:val="00A95A39"/>
    <w:rsid w:val="00AA4D4C"/>
    <w:rsid w:val="00AA4E61"/>
    <w:rsid w:val="00AA7FBF"/>
    <w:rsid w:val="00AB2FCF"/>
    <w:rsid w:val="00AC3FA4"/>
    <w:rsid w:val="00AC5ACD"/>
    <w:rsid w:val="00AC7E2B"/>
    <w:rsid w:val="00AD0EF6"/>
    <w:rsid w:val="00AD7BAA"/>
    <w:rsid w:val="00AE4928"/>
    <w:rsid w:val="00AE5884"/>
    <w:rsid w:val="00AF21B0"/>
    <w:rsid w:val="00AF6B8A"/>
    <w:rsid w:val="00B01703"/>
    <w:rsid w:val="00B0221A"/>
    <w:rsid w:val="00B028EB"/>
    <w:rsid w:val="00B035E1"/>
    <w:rsid w:val="00B1157D"/>
    <w:rsid w:val="00B13DD9"/>
    <w:rsid w:val="00B1688E"/>
    <w:rsid w:val="00B24FDE"/>
    <w:rsid w:val="00B41D18"/>
    <w:rsid w:val="00B43736"/>
    <w:rsid w:val="00B51486"/>
    <w:rsid w:val="00B51A37"/>
    <w:rsid w:val="00B51FBE"/>
    <w:rsid w:val="00B551F6"/>
    <w:rsid w:val="00B552AF"/>
    <w:rsid w:val="00B56248"/>
    <w:rsid w:val="00B56911"/>
    <w:rsid w:val="00B57A11"/>
    <w:rsid w:val="00B57AD8"/>
    <w:rsid w:val="00B616EA"/>
    <w:rsid w:val="00B621B3"/>
    <w:rsid w:val="00B6414A"/>
    <w:rsid w:val="00B71CEB"/>
    <w:rsid w:val="00B757A1"/>
    <w:rsid w:val="00B76421"/>
    <w:rsid w:val="00B8355C"/>
    <w:rsid w:val="00B856EB"/>
    <w:rsid w:val="00B909FA"/>
    <w:rsid w:val="00B93B54"/>
    <w:rsid w:val="00BA3025"/>
    <w:rsid w:val="00BA5BBC"/>
    <w:rsid w:val="00BB45AF"/>
    <w:rsid w:val="00BC03D1"/>
    <w:rsid w:val="00BC3897"/>
    <w:rsid w:val="00BC651F"/>
    <w:rsid w:val="00BC6DFC"/>
    <w:rsid w:val="00BD5650"/>
    <w:rsid w:val="00BD669B"/>
    <w:rsid w:val="00BD6DBF"/>
    <w:rsid w:val="00BE4CC7"/>
    <w:rsid w:val="00BF2453"/>
    <w:rsid w:val="00BF2C7D"/>
    <w:rsid w:val="00BF5476"/>
    <w:rsid w:val="00C10F0A"/>
    <w:rsid w:val="00C15420"/>
    <w:rsid w:val="00C22933"/>
    <w:rsid w:val="00C2796E"/>
    <w:rsid w:val="00C27A24"/>
    <w:rsid w:val="00C316F0"/>
    <w:rsid w:val="00C4068D"/>
    <w:rsid w:val="00C4257F"/>
    <w:rsid w:val="00C53C60"/>
    <w:rsid w:val="00C649D6"/>
    <w:rsid w:val="00C70639"/>
    <w:rsid w:val="00C7536A"/>
    <w:rsid w:val="00C80852"/>
    <w:rsid w:val="00C8608F"/>
    <w:rsid w:val="00C95F00"/>
    <w:rsid w:val="00CA1CA6"/>
    <w:rsid w:val="00CA35C8"/>
    <w:rsid w:val="00CA3FF3"/>
    <w:rsid w:val="00CA4789"/>
    <w:rsid w:val="00CA70D2"/>
    <w:rsid w:val="00CB402D"/>
    <w:rsid w:val="00CC28B3"/>
    <w:rsid w:val="00CC657B"/>
    <w:rsid w:val="00CC6689"/>
    <w:rsid w:val="00CD3AE1"/>
    <w:rsid w:val="00CD585A"/>
    <w:rsid w:val="00CD68E6"/>
    <w:rsid w:val="00CE1B2C"/>
    <w:rsid w:val="00CE3014"/>
    <w:rsid w:val="00CF179D"/>
    <w:rsid w:val="00CF37D5"/>
    <w:rsid w:val="00CF5C29"/>
    <w:rsid w:val="00CF6FB3"/>
    <w:rsid w:val="00D03648"/>
    <w:rsid w:val="00D11190"/>
    <w:rsid w:val="00D14E84"/>
    <w:rsid w:val="00D20A24"/>
    <w:rsid w:val="00D21875"/>
    <w:rsid w:val="00D25480"/>
    <w:rsid w:val="00D30AC4"/>
    <w:rsid w:val="00D32153"/>
    <w:rsid w:val="00D32F05"/>
    <w:rsid w:val="00D33102"/>
    <w:rsid w:val="00D37722"/>
    <w:rsid w:val="00D416F9"/>
    <w:rsid w:val="00D42096"/>
    <w:rsid w:val="00D422A8"/>
    <w:rsid w:val="00D4287E"/>
    <w:rsid w:val="00D439EC"/>
    <w:rsid w:val="00D446D6"/>
    <w:rsid w:val="00D47A13"/>
    <w:rsid w:val="00D530B0"/>
    <w:rsid w:val="00D536CF"/>
    <w:rsid w:val="00D544B1"/>
    <w:rsid w:val="00D558B3"/>
    <w:rsid w:val="00D5597D"/>
    <w:rsid w:val="00D65796"/>
    <w:rsid w:val="00D72552"/>
    <w:rsid w:val="00D732B8"/>
    <w:rsid w:val="00D74DE6"/>
    <w:rsid w:val="00D83435"/>
    <w:rsid w:val="00D86EC1"/>
    <w:rsid w:val="00D87402"/>
    <w:rsid w:val="00D932C4"/>
    <w:rsid w:val="00D96431"/>
    <w:rsid w:val="00DA2F91"/>
    <w:rsid w:val="00DA3520"/>
    <w:rsid w:val="00DA4F00"/>
    <w:rsid w:val="00DA579C"/>
    <w:rsid w:val="00DA6D3E"/>
    <w:rsid w:val="00DA78B8"/>
    <w:rsid w:val="00DB31A7"/>
    <w:rsid w:val="00DB3BEC"/>
    <w:rsid w:val="00DB402D"/>
    <w:rsid w:val="00DB65BE"/>
    <w:rsid w:val="00DC368B"/>
    <w:rsid w:val="00DC3D69"/>
    <w:rsid w:val="00DC6C77"/>
    <w:rsid w:val="00DC7E02"/>
    <w:rsid w:val="00DD1940"/>
    <w:rsid w:val="00DD2423"/>
    <w:rsid w:val="00DD6153"/>
    <w:rsid w:val="00DE05B1"/>
    <w:rsid w:val="00DE0CCC"/>
    <w:rsid w:val="00DE1A88"/>
    <w:rsid w:val="00DE2BC2"/>
    <w:rsid w:val="00DF08F6"/>
    <w:rsid w:val="00DF2A80"/>
    <w:rsid w:val="00DF30E2"/>
    <w:rsid w:val="00DF32C6"/>
    <w:rsid w:val="00DF4765"/>
    <w:rsid w:val="00E01AA2"/>
    <w:rsid w:val="00E03F72"/>
    <w:rsid w:val="00E073C5"/>
    <w:rsid w:val="00E16308"/>
    <w:rsid w:val="00E1665A"/>
    <w:rsid w:val="00E20B73"/>
    <w:rsid w:val="00E231E6"/>
    <w:rsid w:val="00E236E1"/>
    <w:rsid w:val="00E24DE3"/>
    <w:rsid w:val="00E2768A"/>
    <w:rsid w:val="00E37163"/>
    <w:rsid w:val="00E401D1"/>
    <w:rsid w:val="00E409F3"/>
    <w:rsid w:val="00E506D1"/>
    <w:rsid w:val="00E50F06"/>
    <w:rsid w:val="00E54DAD"/>
    <w:rsid w:val="00E600D4"/>
    <w:rsid w:val="00E6704D"/>
    <w:rsid w:val="00E727DF"/>
    <w:rsid w:val="00E77CAB"/>
    <w:rsid w:val="00E77DA8"/>
    <w:rsid w:val="00E81C58"/>
    <w:rsid w:val="00E8269F"/>
    <w:rsid w:val="00E8364D"/>
    <w:rsid w:val="00E842AD"/>
    <w:rsid w:val="00E84587"/>
    <w:rsid w:val="00E85F8E"/>
    <w:rsid w:val="00E90A3F"/>
    <w:rsid w:val="00E92169"/>
    <w:rsid w:val="00E93A2E"/>
    <w:rsid w:val="00E95BDC"/>
    <w:rsid w:val="00EB0FC3"/>
    <w:rsid w:val="00EB1D69"/>
    <w:rsid w:val="00EB5936"/>
    <w:rsid w:val="00EB7C5C"/>
    <w:rsid w:val="00EC07D6"/>
    <w:rsid w:val="00EC3D37"/>
    <w:rsid w:val="00EC7111"/>
    <w:rsid w:val="00EC76E8"/>
    <w:rsid w:val="00ED2080"/>
    <w:rsid w:val="00ED310D"/>
    <w:rsid w:val="00ED3F25"/>
    <w:rsid w:val="00ED64A5"/>
    <w:rsid w:val="00EE2E99"/>
    <w:rsid w:val="00EE388D"/>
    <w:rsid w:val="00EE4BB6"/>
    <w:rsid w:val="00EE76BB"/>
    <w:rsid w:val="00EF40EF"/>
    <w:rsid w:val="00EF7581"/>
    <w:rsid w:val="00F02142"/>
    <w:rsid w:val="00F025C0"/>
    <w:rsid w:val="00F05B2F"/>
    <w:rsid w:val="00F072B9"/>
    <w:rsid w:val="00F1080B"/>
    <w:rsid w:val="00F124C2"/>
    <w:rsid w:val="00F13496"/>
    <w:rsid w:val="00F16C9F"/>
    <w:rsid w:val="00F2086B"/>
    <w:rsid w:val="00F22896"/>
    <w:rsid w:val="00F22D8D"/>
    <w:rsid w:val="00F270EB"/>
    <w:rsid w:val="00F27307"/>
    <w:rsid w:val="00F30741"/>
    <w:rsid w:val="00F31456"/>
    <w:rsid w:val="00F351D3"/>
    <w:rsid w:val="00F35C77"/>
    <w:rsid w:val="00F418E0"/>
    <w:rsid w:val="00F46C00"/>
    <w:rsid w:val="00F54520"/>
    <w:rsid w:val="00F5680F"/>
    <w:rsid w:val="00F619CB"/>
    <w:rsid w:val="00F65534"/>
    <w:rsid w:val="00F6567C"/>
    <w:rsid w:val="00F65FA1"/>
    <w:rsid w:val="00F73C13"/>
    <w:rsid w:val="00F7534A"/>
    <w:rsid w:val="00F77749"/>
    <w:rsid w:val="00F77F3E"/>
    <w:rsid w:val="00F8339E"/>
    <w:rsid w:val="00F866DC"/>
    <w:rsid w:val="00F87666"/>
    <w:rsid w:val="00F9465C"/>
    <w:rsid w:val="00FA0541"/>
    <w:rsid w:val="00FA1087"/>
    <w:rsid w:val="00FA1868"/>
    <w:rsid w:val="00FA2BFD"/>
    <w:rsid w:val="00FA32A2"/>
    <w:rsid w:val="00FA3D54"/>
    <w:rsid w:val="00FA4F73"/>
    <w:rsid w:val="00FA7E80"/>
    <w:rsid w:val="00FC0662"/>
    <w:rsid w:val="00FC095C"/>
    <w:rsid w:val="00FC2D2E"/>
    <w:rsid w:val="00FC4107"/>
    <w:rsid w:val="00FC4A1D"/>
    <w:rsid w:val="00FC6DA1"/>
    <w:rsid w:val="00FC6FB4"/>
    <w:rsid w:val="00FD019B"/>
    <w:rsid w:val="00FD18FF"/>
    <w:rsid w:val="00FD3FE1"/>
    <w:rsid w:val="00FD445E"/>
    <w:rsid w:val="00FD6884"/>
    <w:rsid w:val="00FD6EC5"/>
    <w:rsid w:val="00FE250E"/>
    <w:rsid w:val="00FE78BE"/>
    <w:rsid w:val="00FF0950"/>
    <w:rsid w:val="00FF1B97"/>
    <w:rsid w:val="00FF3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703"/>
        <w:tab w:val="right" w:pos="9406"/>
      </w:tabs>
    </w:pPr>
  </w:style>
  <w:style w:type="paragraph" w:customStyle="1" w:styleId="20-Modeltitle">
    <w:name w:val="20 - Model_title"/>
    <w:basedOn w:val="Normal"/>
    <w:pPr>
      <w:spacing w:after="800"/>
      <w:jc w:val="center"/>
    </w:pPr>
    <w:rPr>
      <w:rFonts w:ascii="Arial" w:hAnsi="Arial" w:cs="Arial"/>
      <w:caps/>
      <w:sz w:val="28"/>
      <w:szCs w:val="28"/>
      <w:lang w:val="en-GB"/>
    </w:rPr>
  </w:style>
  <w:style w:type="paragraph" w:customStyle="1" w:styleId="21-Modelsubtitlebit">
    <w:name w:val="21 - Model_subtitle (b+it)"/>
    <w:basedOn w:val="Normal"/>
    <w:pPr>
      <w:spacing w:before="160" w:after="60"/>
    </w:pPr>
    <w:rPr>
      <w:b/>
      <w:bCs/>
      <w:i/>
      <w:iCs/>
      <w:sz w:val="26"/>
      <w:szCs w:val="26"/>
      <w:lang w:val="en-GB"/>
    </w:rPr>
  </w:style>
  <w:style w:type="paragraph" w:customStyle="1" w:styleId="22-Modeltext">
    <w:name w:val="22 - Model_text"/>
    <w:basedOn w:val="Normal"/>
    <w:pPr>
      <w:spacing w:after="160"/>
      <w:jc w:val="both"/>
    </w:pPr>
    <w:rPr>
      <w:lang w:val="en-GB"/>
    </w:rPr>
  </w:style>
  <w:style w:type="paragraph" w:styleId="Footer">
    <w:name w:val="footer"/>
    <w:basedOn w:val="Normal"/>
    <w:link w:val="FooterChar"/>
    <w:uiPriority w:val="99"/>
    <w:pPr>
      <w:tabs>
        <w:tab w:val="center" w:pos="4703"/>
        <w:tab w:val="right" w:pos="9406"/>
      </w:tabs>
    </w:pPr>
    <w:rPr>
      <w:lang w:val="fr-FR"/>
    </w:rPr>
  </w:style>
  <w:style w:type="character" w:styleId="PageNumber">
    <w:name w:val="page number"/>
    <w:basedOn w:val="DefaultParagraphFont"/>
    <w:semiHidden/>
  </w:style>
  <w:style w:type="paragraph" w:customStyle="1" w:styleId="21-Modelsubtitlebold">
    <w:name w:val="21 - Model_subtitle (bold)"/>
    <w:basedOn w:val="21-Modelsubtitlebit"/>
    <w:rPr>
      <w:i w:val="0"/>
      <w:iCs w:val="0"/>
    </w:rPr>
  </w:style>
  <w:style w:type="paragraph" w:customStyle="1" w:styleId="Noparagraphstyle">
    <w:name w:val="[No paragraph style]"/>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23-Modeltitleleft">
    <w:name w:val="23 - Model_title left"/>
    <w:basedOn w:val="Noparagraphstyle"/>
    <w:pPr>
      <w:keepNext/>
      <w:spacing w:before="113" w:after="170" w:line="280" w:lineRule="atLeast"/>
    </w:pPr>
    <w:rPr>
      <w:rFonts w:ascii="Arial" w:hAnsi="Arial" w:cs="Arial"/>
      <w:b/>
      <w:bCs/>
      <w:smallCaps/>
    </w:rPr>
  </w:style>
  <w:style w:type="paragraph" w:customStyle="1" w:styleId="14-Tabletitle">
    <w:name w:val="14 - Table_title"/>
    <w:basedOn w:val="Noparagraphstyle"/>
    <w:pPr>
      <w:keepNext/>
      <w:spacing w:line="220" w:lineRule="atLeast"/>
    </w:pPr>
    <w:rPr>
      <w:rFonts w:ascii="Helvetica" w:hAnsi="Helvetica" w:cs="Helvetica"/>
      <w:b/>
      <w:bCs/>
      <w:smallCaps/>
      <w:color w:val="FFFFFF"/>
      <w:sz w:val="20"/>
      <w:szCs w:val="20"/>
    </w:rPr>
  </w:style>
  <w:style w:type="paragraph" w:customStyle="1" w:styleId="15-Tabletext">
    <w:name w:val="15 - Table_text"/>
    <w:basedOn w:val="Noparagraphstyle"/>
    <w:pPr>
      <w:spacing w:line="200" w:lineRule="atLeast"/>
    </w:pPr>
    <w:rPr>
      <w:rFonts w:ascii="Helvetica" w:hAnsi="Helvetica" w:cs="Helvetica"/>
      <w:sz w:val="18"/>
      <w:szCs w:val="18"/>
    </w:rPr>
  </w:style>
  <w:style w:type="paragraph" w:customStyle="1" w:styleId="22-Modeltext1orbullet">
    <w:name w:val="22 - Model_text (1. or bullet)"/>
    <w:basedOn w:val="22-Modeltext"/>
    <w:pPr>
      <w:tabs>
        <w:tab w:val="left" w:pos="283"/>
      </w:tabs>
      <w:autoSpaceDE w:val="0"/>
      <w:autoSpaceDN w:val="0"/>
      <w:adjustRightInd w:val="0"/>
      <w:spacing w:after="170" w:line="280" w:lineRule="atLeast"/>
      <w:ind w:left="340" w:hanging="340"/>
      <w:textAlignment w:val="center"/>
    </w:pPr>
    <w:rPr>
      <w:color w:val="000000"/>
    </w:rPr>
  </w:style>
  <w:style w:type="paragraph" w:customStyle="1" w:styleId="23-Modeltitlecentre">
    <w:name w:val="23 - Model_title centre"/>
    <w:basedOn w:val="Normal"/>
    <w:pPr>
      <w:spacing w:before="480" w:after="200"/>
      <w:jc w:val="center"/>
    </w:pPr>
    <w:rPr>
      <w:rFonts w:ascii="Arial" w:hAnsi="Arial" w:cs="Arial"/>
      <w:b/>
      <w:bCs/>
      <w:caps/>
      <w:lang w:val="en-GB"/>
    </w:rPr>
  </w:style>
  <w:style w:type="paragraph" w:customStyle="1" w:styleId="24-Modelnote">
    <w:name w:val="24 - Model_note"/>
    <w:basedOn w:val="Normal"/>
    <w:rPr>
      <w:i/>
      <w:iCs/>
      <w:sz w:val="18"/>
      <w:szCs w:val="18"/>
      <w:lang w:val="en-GB"/>
    </w:rPr>
  </w:style>
  <w:style w:type="paragraph" w:styleId="Title">
    <w:name w:val="Title"/>
    <w:basedOn w:val="Normal"/>
    <w:qFormat/>
    <w:pPr>
      <w:widowControl w:val="0"/>
      <w:autoSpaceDE w:val="0"/>
      <w:autoSpaceDN w:val="0"/>
      <w:adjustRightInd w:val="0"/>
      <w:jc w:val="center"/>
    </w:pPr>
    <w:rPr>
      <w:rFonts w:ascii="Arial" w:hAnsi="Arial" w:cs="Arial"/>
      <w:color w:val="000000"/>
      <w:sz w:val="28"/>
      <w:szCs w:val="28"/>
      <w:lang w:val="en-US"/>
    </w:rPr>
  </w:style>
  <w:style w:type="paragraph" w:styleId="BodyText3">
    <w:name w:val="Body Text 3"/>
    <w:basedOn w:val="Normal"/>
    <w:semiHidden/>
    <w:pPr>
      <w:jc w:val="both"/>
    </w:pPr>
    <w:rPr>
      <w:rFonts w:ascii="Arial" w:hAnsi="Arial" w:cs="Arial"/>
      <w:i/>
      <w:iCs/>
      <w:sz w:val="22"/>
      <w:lang w:val="nl-NL"/>
    </w:rPr>
  </w:style>
  <w:style w:type="character" w:styleId="Hyperlink">
    <w:name w:val="Hyperlink"/>
    <w:semiHidden/>
    <w:rPr>
      <w:color w:val="0000FF"/>
      <w:u w:val="single"/>
    </w:rPr>
  </w:style>
  <w:style w:type="paragraph" w:styleId="BodyText">
    <w:name w:val="Body Text"/>
    <w:basedOn w:val="Normal"/>
    <w:semiHidden/>
    <w:pPr>
      <w:jc w:val="center"/>
    </w:pPr>
    <w:rPr>
      <w:rFonts w:ascii="Arial Narrow" w:hAnsi="Arial Narrow" w:cs="Arial"/>
      <w:b/>
      <w:bCs/>
      <w:color w:val="000000"/>
      <w:bdr w:val="single" w:sz="4" w:space="0" w:color="auto"/>
      <w:lang w:val="en-US"/>
    </w:rPr>
  </w:style>
  <w:style w:type="paragraph" w:styleId="Subtitle">
    <w:name w:val="Subtitle"/>
    <w:basedOn w:val="Normal"/>
    <w:qFormat/>
    <w:pPr>
      <w:spacing w:before="100" w:beforeAutospacing="1" w:after="100" w:afterAutospacing="1"/>
    </w:pPr>
    <w:rPr>
      <w:rFonts w:ascii="Arial Unicode MS" w:hAnsi="Arial Unicode MS"/>
      <w:lang w:val="en-US"/>
    </w:rPr>
  </w:style>
  <w:style w:type="paragraph" w:customStyle="1" w:styleId="article">
    <w:name w:val="article"/>
    <w:basedOn w:val="Normal"/>
    <w:pPr>
      <w:spacing w:before="100" w:beforeAutospacing="1" w:after="100" w:afterAutospacing="1"/>
    </w:pPr>
    <w:rPr>
      <w:rFonts w:ascii="Arial Unicode MS" w:hAnsi="Arial Unicode MS"/>
      <w:lang w:val="en-US"/>
    </w:rPr>
  </w:style>
  <w:style w:type="paragraph" w:customStyle="1" w:styleId="20-Modeltitel">
    <w:name w:val="20 - Model_titel"/>
    <w:basedOn w:val="Normal"/>
    <w:pPr>
      <w:widowControl w:val="0"/>
      <w:suppressAutoHyphens/>
      <w:autoSpaceDE w:val="0"/>
      <w:spacing w:after="850" w:line="320" w:lineRule="atLeast"/>
      <w:jc w:val="center"/>
      <w:textAlignment w:val="baseline"/>
    </w:pPr>
    <w:rPr>
      <w:rFonts w:ascii="Helvetica" w:hAnsi="Helvetica"/>
      <w:caps/>
      <w:noProof/>
      <w:color w:val="000000"/>
      <w:spacing w:val="-4"/>
      <w:sz w:val="28"/>
      <w:szCs w:val="28"/>
      <w:lang w:val="en-US"/>
    </w:rPr>
  </w:style>
  <w:style w:type="paragraph" w:customStyle="1" w:styleId="22-Modeltekst">
    <w:name w:val="22 - Model_tekst"/>
    <w:basedOn w:val="Normal"/>
    <w:pPr>
      <w:widowControl w:val="0"/>
      <w:suppressAutoHyphens/>
      <w:autoSpaceDE w:val="0"/>
      <w:spacing w:after="170" w:line="280" w:lineRule="atLeast"/>
      <w:jc w:val="both"/>
      <w:textAlignment w:val="baseline"/>
    </w:pPr>
    <w:rPr>
      <w:rFonts w:ascii="NewCenturySchlbk" w:eastAsia="NewCenturySchlbk" w:hAnsi="NewCenturySchlbk"/>
      <w:color w:val="000000"/>
      <w:spacing w:val="-10"/>
      <w:sz w:val="22"/>
      <w:szCs w:val="22"/>
      <w:lang w:val="nl-NL"/>
    </w:rPr>
  </w:style>
  <w:style w:type="paragraph" w:customStyle="1" w:styleId="22-Modeltekst1ofbullet">
    <w:name w:val="22 - Model_tekst (1. of bullet)"/>
    <w:basedOn w:val="22-Modeltekst"/>
    <w:pPr>
      <w:tabs>
        <w:tab w:val="left" w:pos="849"/>
        <w:tab w:val="center" w:leader="dot" w:pos="8049"/>
        <w:tab w:val="center" w:pos="8503"/>
      </w:tabs>
      <w:ind w:left="283" w:hanging="283"/>
      <w:jc w:val="left"/>
    </w:pPr>
  </w:style>
  <w:style w:type="paragraph" w:styleId="NormalWeb">
    <w:name w:val="Normal (Web)"/>
    <w:basedOn w:val="Normal"/>
    <w:uiPriority w:val="99"/>
    <w:semiHidden/>
    <w:pPr>
      <w:spacing w:before="100" w:beforeAutospacing="1" w:after="100" w:afterAutospacing="1"/>
    </w:pPr>
    <w:rPr>
      <w:rFonts w:ascii="Arial Unicode MS" w:hAnsi="Arial Unicode MS"/>
      <w:lang w:val="en-GB"/>
    </w:rPr>
  </w:style>
  <w:style w:type="paragraph" w:styleId="Caption">
    <w:name w:val="caption"/>
    <w:basedOn w:val="Normal"/>
    <w:next w:val="Normal"/>
    <w:qFormat/>
    <w:rPr>
      <w:b/>
      <w:bCs/>
      <w:sz w:val="28"/>
      <w:lang w:val="en-GB"/>
    </w:rPr>
  </w:style>
  <w:style w:type="paragraph" w:styleId="BalloonText">
    <w:name w:val="Balloon Text"/>
    <w:basedOn w:val="Normal"/>
    <w:link w:val="BalloonTextChar"/>
    <w:uiPriority w:val="99"/>
    <w:semiHidden/>
    <w:unhideWhenUsed/>
    <w:rsid w:val="00B621B3"/>
    <w:rPr>
      <w:rFonts w:ascii="Tahoma" w:hAnsi="Tahoma" w:cs="Tahoma"/>
      <w:sz w:val="16"/>
      <w:szCs w:val="16"/>
    </w:rPr>
  </w:style>
  <w:style w:type="character" w:customStyle="1" w:styleId="BalloonTextChar">
    <w:name w:val="Balloon Text Char"/>
    <w:link w:val="BalloonText"/>
    <w:uiPriority w:val="99"/>
    <w:semiHidden/>
    <w:rsid w:val="00B621B3"/>
    <w:rPr>
      <w:rFonts w:ascii="Tahoma" w:hAnsi="Tahoma" w:cs="Tahoma"/>
      <w:sz w:val="16"/>
      <w:szCs w:val="16"/>
      <w:lang w:val="nl-BE" w:eastAsia="en-US"/>
    </w:rPr>
  </w:style>
  <w:style w:type="paragraph" w:styleId="BodyText2">
    <w:name w:val="Body Text 2"/>
    <w:basedOn w:val="Normal"/>
    <w:link w:val="BodyText2Char"/>
    <w:uiPriority w:val="99"/>
    <w:semiHidden/>
    <w:unhideWhenUsed/>
    <w:rsid w:val="009E10C0"/>
    <w:pPr>
      <w:spacing w:after="120" w:line="480" w:lineRule="auto"/>
    </w:pPr>
  </w:style>
  <w:style w:type="character" w:customStyle="1" w:styleId="BodyText2Char">
    <w:name w:val="Body Text 2 Char"/>
    <w:link w:val="BodyText2"/>
    <w:uiPriority w:val="99"/>
    <w:semiHidden/>
    <w:rsid w:val="009E10C0"/>
    <w:rPr>
      <w:sz w:val="24"/>
      <w:szCs w:val="24"/>
      <w:lang w:val="nl-BE" w:eastAsia="en-US"/>
    </w:rPr>
  </w:style>
  <w:style w:type="paragraph" w:styleId="ListParagraph">
    <w:name w:val="List Paragraph"/>
    <w:basedOn w:val="Normal"/>
    <w:uiPriority w:val="34"/>
    <w:qFormat/>
    <w:rsid w:val="009E10C0"/>
    <w:pPr>
      <w:ind w:left="720"/>
      <w:contextualSpacing/>
    </w:pPr>
  </w:style>
  <w:style w:type="table" w:styleId="TableGrid">
    <w:name w:val="Table Grid"/>
    <w:basedOn w:val="TableNormal"/>
    <w:uiPriority w:val="59"/>
    <w:rsid w:val="00A1557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F2C7D"/>
    <w:rPr>
      <w:sz w:val="24"/>
      <w:szCs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703"/>
        <w:tab w:val="right" w:pos="9406"/>
      </w:tabs>
    </w:pPr>
  </w:style>
  <w:style w:type="paragraph" w:customStyle="1" w:styleId="20-Modeltitle">
    <w:name w:val="20 - Model_title"/>
    <w:basedOn w:val="Normal"/>
    <w:pPr>
      <w:spacing w:after="800"/>
      <w:jc w:val="center"/>
    </w:pPr>
    <w:rPr>
      <w:rFonts w:ascii="Arial" w:hAnsi="Arial" w:cs="Arial"/>
      <w:caps/>
      <w:sz w:val="28"/>
      <w:szCs w:val="28"/>
      <w:lang w:val="en-GB"/>
    </w:rPr>
  </w:style>
  <w:style w:type="paragraph" w:customStyle="1" w:styleId="21-Modelsubtitlebit">
    <w:name w:val="21 - Model_subtitle (b+it)"/>
    <w:basedOn w:val="Normal"/>
    <w:pPr>
      <w:spacing w:before="160" w:after="60"/>
    </w:pPr>
    <w:rPr>
      <w:b/>
      <w:bCs/>
      <w:i/>
      <w:iCs/>
      <w:sz w:val="26"/>
      <w:szCs w:val="26"/>
      <w:lang w:val="en-GB"/>
    </w:rPr>
  </w:style>
  <w:style w:type="paragraph" w:customStyle="1" w:styleId="22-Modeltext">
    <w:name w:val="22 - Model_text"/>
    <w:basedOn w:val="Normal"/>
    <w:pPr>
      <w:spacing w:after="160"/>
      <w:jc w:val="both"/>
    </w:pPr>
    <w:rPr>
      <w:lang w:val="en-GB"/>
    </w:rPr>
  </w:style>
  <w:style w:type="paragraph" w:styleId="Footer">
    <w:name w:val="footer"/>
    <w:basedOn w:val="Normal"/>
    <w:link w:val="FooterChar"/>
    <w:uiPriority w:val="99"/>
    <w:pPr>
      <w:tabs>
        <w:tab w:val="center" w:pos="4703"/>
        <w:tab w:val="right" w:pos="9406"/>
      </w:tabs>
    </w:pPr>
    <w:rPr>
      <w:lang w:val="fr-FR"/>
    </w:rPr>
  </w:style>
  <w:style w:type="character" w:styleId="PageNumber">
    <w:name w:val="page number"/>
    <w:basedOn w:val="DefaultParagraphFont"/>
    <w:semiHidden/>
  </w:style>
  <w:style w:type="paragraph" w:customStyle="1" w:styleId="21-Modelsubtitlebold">
    <w:name w:val="21 - Model_subtitle (bold)"/>
    <w:basedOn w:val="21-Modelsubtitlebit"/>
    <w:rPr>
      <w:i w:val="0"/>
      <w:iCs w:val="0"/>
    </w:rPr>
  </w:style>
  <w:style w:type="paragraph" w:customStyle="1" w:styleId="Noparagraphstyle">
    <w:name w:val="[No paragraph style]"/>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23-Modeltitleleft">
    <w:name w:val="23 - Model_title left"/>
    <w:basedOn w:val="Noparagraphstyle"/>
    <w:pPr>
      <w:keepNext/>
      <w:spacing w:before="113" w:after="170" w:line="280" w:lineRule="atLeast"/>
    </w:pPr>
    <w:rPr>
      <w:rFonts w:ascii="Arial" w:hAnsi="Arial" w:cs="Arial"/>
      <w:b/>
      <w:bCs/>
      <w:smallCaps/>
    </w:rPr>
  </w:style>
  <w:style w:type="paragraph" w:customStyle="1" w:styleId="14-Tabletitle">
    <w:name w:val="14 - Table_title"/>
    <w:basedOn w:val="Noparagraphstyle"/>
    <w:pPr>
      <w:keepNext/>
      <w:spacing w:line="220" w:lineRule="atLeast"/>
    </w:pPr>
    <w:rPr>
      <w:rFonts w:ascii="Helvetica" w:hAnsi="Helvetica" w:cs="Helvetica"/>
      <w:b/>
      <w:bCs/>
      <w:smallCaps/>
      <w:color w:val="FFFFFF"/>
      <w:sz w:val="20"/>
      <w:szCs w:val="20"/>
    </w:rPr>
  </w:style>
  <w:style w:type="paragraph" w:customStyle="1" w:styleId="15-Tabletext">
    <w:name w:val="15 - Table_text"/>
    <w:basedOn w:val="Noparagraphstyle"/>
    <w:pPr>
      <w:spacing w:line="200" w:lineRule="atLeast"/>
    </w:pPr>
    <w:rPr>
      <w:rFonts w:ascii="Helvetica" w:hAnsi="Helvetica" w:cs="Helvetica"/>
      <w:sz w:val="18"/>
      <w:szCs w:val="18"/>
    </w:rPr>
  </w:style>
  <w:style w:type="paragraph" w:customStyle="1" w:styleId="22-Modeltext1orbullet">
    <w:name w:val="22 - Model_text (1. or bullet)"/>
    <w:basedOn w:val="22-Modeltext"/>
    <w:pPr>
      <w:tabs>
        <w:tab w:val="left" w:pos="283"/>
      </w:tabs>
      <w:autoSpaceDE w:val="0"/>
      <w:autoSpaceDN w:val="0"/>
      <w:adjustRightInd w:val="0"/>
      <w:spacing w:after="170" w:line="280" w:lineRule="atLeast"/>
      <w:ind w:left="340" w:hanging="340"/>
      <w:textAlignment w:val="center"/>
    </w:pPr>
    <w:rPr>
      <w:color w:val="000000"/>
    </w:rPr>
  </w:style>
  <w:style w:type="paragraph" w:customStyle="1" w:styleId="23-Modeltitlecentre">
    <w:name w:val="23 - Model_title centre"/>
    <w:basedOn w:val="Normal"/>
    <w:pPr>
      <w:spacing w:before="480" w:after="200"/>
      <w:jc w:val="center"/>
    </w:pPr>
    <w:rPr>
      <w:rFonts w:ascii="Arial" w:hAnsi="Arial" w:cs="Arial"/>
      <w:b/>
      <w:bCs/>
      <w:caps/>
      <w:lang w:val="en-GB"/>
    </w:rPr>
  </w:style>
  <w:style w:type="paragraph" w:customStyle="1" w:styleId="24-Modelnote">
    <w:name w:val="24 - Model_note"/>
    <w:basedOn w:val="Normal"/>
    <w:rPr>
      <w:i/>
      <w:iCs/>
      <w:sz w:val="18"/>
      <w:szCs w:val="18"/>
      <w:lang w:val="en-GB"/>
    </w:rPr>
  </w:style>
  <w:style w:type="paragraph" w:styleId="Title">
    <w:name w:val="Title"/>
    <w:basedOn w:val="Normal"/>
    <w:qFormat/>
    <w:pPr>
      <w:widowControl w:val="0"/>
      <w:autoSpaceDE w:val="0"/>
      <w:autoSpaceDN w:val="0"/>
      <w:adjustRightInd w:val="0"/>
      <w:jc w:val="center"/>
    </w:pPr>
    <w:rPr>
      <w:rFonts w:ascii="Arial" w:hAnsi="Arial" w:cs="Arial"/>
      <w:color w:val="000000"/>
      <w:sz w:val="28"/>
      <w:szCs w:val="28"/>
      <w:lang w:val="en-US"/>
    </w:rPr>
  </w:style>
  <w:style w:type="paragraph" w:styleId="BodyText3">
    <w:name w:val="Body Text 3"/>
    <w:basedOn w:val="Normal"/>
    <w:semiHidden/>
    <w:pPr>
      <w:jc w:val="both"/>
    </w:pPr>
    <w:rPr>
      <w:rFonts w:ascii="Arial" w:hAnsi="Arial" w:cs="Arial"/>
      <w:i/>
      <w:iCs/>
      <w:sz w:val="22"/>
      <w:lang w:val="nl-NL"/>
    </w:rPr>
  </w:style>
  <w:style w:type="character" w:styleId="Hyperlink">
    <w:name w:val="Hyperlink"/>
    <w:semiHidden/>
    <w:rPr>
      <w:color w:val="0000FF"/>
      <w:u w:val="single"/>
    </w:rPr>
  </w:style>
  <w:style w:type="paragraph" w:styleId="BodyText">
    <w:name w:val="Body Text"/>
    <w:basedOn w:val="Normal"/>
    <w:semiHidden/>
    <w:pPr>
      <w:jc w:val="center"/>
    </w:pPr>
    <w:rPr>
      <w:rFonts w:ascii="Arial Narrow" w:hAnsi="Arial Narrow" w:cs="Arial"/>
      <w:b/>
      <w:bCs/>
      <w:color w:val="000000"/>
      <w:bdr w:val="single" w:sz="4" w:space="0" w:color="auto"/>
      <w:lang w:val="en-US"/>
    </w:rPr>
  </w:style>
  <w:style w:type="paragraph" w:styleId="Subtitle">
    <w:name w:val="Subtitle"/>
    <w:basedOn w:val="Normal"/>
    <w:qFormat/>
    <w:pPr>
      <w:spacing w:before="100" w:beforeAutospacing="1" w:after="100" w:afterAutospacing="1"/>
    </w:pPr>
    <w:rPr>
      <w:rFonts w:ascii="Arial Unicode MS" w:hAnsi="Arial Unicode MS"/>
      <w:lang w:val="en-US"/>
    </w:rPr>
  </w:style>
  <w:style w:type="paragraph" w:customStyle="1" w:styleId="article">
    <w:name w:val="article"/>
    <w:basedOn w:val="Normal"/>
    <w:pPr>
      <w:spacing w:before="100" w:beforeAutospacing="1" w:after="100" w:afterAutospacing="1"/>
    </w:pPr>
    <w:rPr>
      <w:rFonts w:ascii="Arial Unicode MS" w:hAnsi="Arial Unicode MS"/>
      <w:lang w:val="en-US"/>
    </w:rPr>
  </w:style>
  <w:style w:type="paragraph" w:customStyle="1" w:styleId="20-Modeltitel">
    <w:name w:val="20 - Model_titel"/>
    <w:basedOn w:val="Normal"/>
    <w:pPr>
      <w:widowControl w:val="0"/>
      <w:suppressAutoHyphens/>
      <w:autoSpaceDE w:val="0"/>
      <w:spacing w:after="850" w:line="320" w:lineRule="atLeast"/>
      <w:jc w:val="center"/>
      <w:textAlignment w:val="baseline"/>
    </w:pPr>
    <w:rPr>
      <w:rFonts w:ascii="Helvetica" w:hAnsi="Helvetica"/>
      <w:caps/>
      <w:noProof/>
      <w:color w:val="000000"/>
      <w:spacing w:val="-4"/>
      <w:sz w:val="28"/>
      <w:szCs w:val="28"/>
      <w:lang w:val="en-US"/>
    </w:rPr>
  </w:style>
  <w:style w:type="paragraph" w:customStyle="1" w:styleId="22-Modeltekst">
    <w:name w:val="22 - Model_tekst"/>
    <w:basedOn w:val="Normal"/>
    <w:pPr>
      <w:widowControl w:val="0"/>
      <w:suppressAutoHyphens/>
      <w:autoSpaceDE w:val="0"/>
      <w:spacing w:after="170" w:line="280" w:lineRule="atLeast"/>
      <w:jc w:val="both"/>
      <w:textAlignment w:val="baseline"/>
    </w:pPr>
    <w:rPr>
      <w:rFonts w:ascii="NewCenturySchlbk" w:eastAsia="NewCenturySchlbk" w:hAnsi="NewCenturySchlbk"/>
      <w:color w:val="000000"/>
      <w:spacing w:val="-10"/>
      <w:sz w:val="22"/>
      <w:szCs w:val="22"/>
      <w:lang w:val="nl-NL"/>
    </w:rPr>
  </w:style>
  <w:style w:type="paragraph" w:customStyle="1" w:styleId="22-Modeltekst1ofbullet">
    <w:name w:val="22 - Model_tekst (1. of bullet)"/>
    <w:basedOn w:val="22-Modeltekst"/>
    <w:pPr>
      <w:tabs>
        <w:tab w:val="left" w:pos="849"/>
        <w:tab w:val="center" w:leader="dot" w:pos="8049"/>
        <w:tab w:val="center" w:pos="8503"/>
      </w:tabs>
      <w:ind w:left="283" w:hanging="283"/>
      <w:jc w:val="left"/>
    </w:pPr>
  </w:style>
  <w:style w:type="paragraph" w:styleId="NormalWeb">
    <w:name w:val="Normal (Web)"/>
    <w:basedOn w:val="Normal"/>
    <w:uiPriority w:val="99"/>
    <w:semiHidden/>
    <w:pPr>
      <w:spacing w:before="100" w:beforeAutospacing="1" w:after="100" w:afterAutospacing="1"/>
    </w:pPr>
    <w:rPr>
      <w:rFonts w:ascii="Arial Unicode MS" w:hAnsi="Arial Unicode MS"/>
      <w:lang w:val="en-GB"/>
    </w:rPr>
  </w:style>
  <w:style w:type="paragraph" w:styleId="Caption">
    <w:name w:val="caption"/>
    <w:basedOn w:val="Normal"/>
    <w:next w:val="Normal"/>
    <w:qFormat/>
    <w:rPr>
      <w:b/>
      <w:bCs/>
      <w:sz w:val="28"/>
      <w:lang w:val="en-GB"/>
    </w:rPr>
  </w:style>
  <w:style w:type="paragraph" w:styleId="BalloonText">
    <w:name w:val="Balloon Text"/>
    <w:basedOn w:val="Normal"/>
    <w:link w:val="BalloonTextChar"/>
    <w:uiPriority w:val="99"/>
    <w:semiHidden/>
    <w:unhideWhenUsed/>
    <w:rsid w:val="00B621B3"/>
    <w:rPr>
      <w:rFonts w:ascii="Tahoma" w:hAnsi="Tahoma" w:cs="Tahoma"/>
      <w:sz w:val="16"/>
      <w:szCs w:val="16"/>
    </w:rPr>
  </w:style>
  <w:style w:type="character" w:customStyle="1" w:styleId="BalloonTextChar">
    <w:name w:val="Balloon Text Char"/>
    <w:link w:val="BalloonText"/>
    <w:uiPriority w:val="99"/>
    <w:semiHidden/>
    <w:rsid w:val="00B621B3"/>
    <w:rPr>
      <w:rFonts w:ascii="Tahoma" w:hAnsi="Tahoma" w:cs="Tahoma"/>
      <w:sz w:val="16"/>
      <w:szCs w:val="16"/>
      <w:lang w:val="nl-BE" w:eastAsia="en-US"/>
    </w:rPr>
  </w:style>
  <w:style w:type="paragraph" w:styleId="BodyText2">
    <w:name w:val="Body Text 2"/>
    <w:basedOn w:val="Normal"/>
    <w:link w:val="BodyText2Char"/>
    <w:uiPriority w:val="99"/>
    <w:semiHidden/>
    <w:unhideWhenUsed/>
    <w:rsid w:val="009E10C0"/>
    <w:pPr>
      <w:spacing w:after="120" w:line="480" w:lineRule="auto"/>
    </w:pPr>
  </w:style>
  <w:style w:type="character" w:customStyle="1" w:styleId="BodyText2Char">
    <w:name w:val="Body Text 2 Char"/>
    <w:link w:val="BodyText2"/>
    <w:uiPriority w:val="99"/>
    <w:semiHidden/>
    <w:rsid w:val="009E10C0"/>
    <w:rPr>
      <w:sz w:val="24"/>
      <w:szCs w:val="24"/>
      <w:lang w:val="nl-BE" w:eastAsia="en-US"/>
    </w:rPr>
  </w:style>
  <w:style w:type="paragraph" w:styleId="ListParagraph">
    <w:name w:val="List Paragraph"/>
    <w:basedOn w:val="Normal"/>
    <w:uiPriority w:val="34"/>
    <w:qFormat/>
    <w:rsid w:val="009E10C0"/>
    <w:pPr>
      <w:ind w:left="720"/>
      <w:contextualSpacing/>
    </w:pPr>
  </w:style>
  <w:style w:type="table" w:styleId="TableGrid">
    <w:name w:val="Table Grid"/>
    <w:basedOn w:val="TableNormal"/>
    <w:uiPriority w:val="59"/>
    <w:rsid w:val="00A1557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F2C7D"/>
    <w:rPr>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72">
      <w:bodyDiv w:val="1"/>
      <w:marLeft w:val="0"/>
      <w:marRight w:val="0"/>
      <w:marTop w:val="0"/>
      <w:marBottom w:val="0"/>
      <w:divBdr>
        <w:top w:val="none" w:sz="0" w:space="0" w:color="auto"/>
        <w:left w:val="none" w:sz="0" w:space="0" w:color="auto"/>
        <w:bottom w:val="none" w:sz="0" w:space="0" w:color="auto"/>
        <w:right w:val="none" w:sz="0" w:space="0" w:color="auto"/>
      </w:divBdr>
      <w:divsChild>
        <w:div w:id="1736657278">
          <w:marLeft w:val="0"/>
          <w:marRight w:val="0"/>
          <w:marTop w:val="0"/>
          <w:marBottom w:val="0"/>
          <w:divBdr>
            <w:top w:val="none" w:sz="0" w:space="0" w:color="auto"/>
            <w:left w:val="none" w:sz="0" w:space="0" w:color="auto"/>
            <w:bottom w:val="none" w:sz="0" w:space="0" w:color="auto"/>
            <w:right w:val="none" w:sz="0" w:space="0" w:color="auto"/>
          </w:divBdr>
          <w:divsChild>
            <w:div w:id="104857919">
              <w:marLeft w:val="0"/>
              <w:marRight w:val="0"/>
              <w:marTop w:val="0"/>
              <w:marBottom w:val="0"/>
              <w:divBdr>
                <w:top w:val="none" w:sz="0" w:space="0" w:color="auto"/>
                <w:left w:val="none" w:sz="0" w:space="0" w:color="auto"/>
                <w:bottom w:val="none" w:sz="0" w:space="0" w:color="auto"/>
                <w:right w:val="none" w:sz="0" w:space="0" w:color="auto"/>
              </w:divBdr>
              <w:divsChild>
                <w:div w:id="1383208565">
                  <w:marLeft w:val="0"/>
                  <w:marRight w:val="0"/>
                  <w:marTop w:val="0"/>
                  <w:marBottom w:val="0"/>
                  <w:divBdr>
                    <w:top w:val="none" w:sz="0" w:space="0" w:color="auto"/>
                    <w:left w:val="none" w:sz="0" w:space="0" w:color="auto"/>
                    <w:bottom w:val="none" w:sz="0" w:space="0" w:color="auto"/>
                    <w:right w:val="none" w:sz="0" w:space="0" w:color="auto"/>
                  </w:divBdr>
                  <w:divsChild>
                    <w:div w:id="16473337">
                      <w:marLeft w:val="0"/>
                      <w:marRight w:val="0"/>
                      <w:marTop w:val="0"/>
                      <w:marBottom w:val="0"/>
                      <w:divBdr>
                        <w:top w:val="none" w:sz="0" w:space="0" w:color="auto"/>
                        <w:left w:val="none" w:sz="0" w:space="0" w:color="auto"/>
                        <w:bottom w:val="none" w:sz="0" w:space="0" w:color="auto"/>
                        <w:right w:val="none" w:sz="0" w:space="0" w:color="auto"/>
                      </w:divBdr>
                      <w:divsChild>
                        <w:div w:id="1050616861">
                          <w:marLeft w:val="0"/>
                          <w:marRight w:val="0"/>
                          <w:marTop w:val="0"/>
                          <w:marBottom w:val="240"/>
                          <w:divBdr>
                            <w:top w:val="none" w:sz="0" w:space="0" w:color="auto"/>
                            <w:left w:val="none" w:sz="0" w:space="0" w:color="auto"/>
                            <w:bottom w:val="none" w:sz="0" w:space="0" w:color="auto"/>
                            <w:right w:val="none" w:sz="0" w:space="0" w:color="auto"/>
                          </w:divBdr>
                          <w:divsChild>
                            <w:div w:id="1771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52782">
      <w:bodyDiv w:val="1"/>
      <w:marLeft w:val="0"/>
      <w:marRight w:val="0"/>
      <w:marTop w:val="0"/>
      <w:marBottom w:val="0"/>
      <w:divBdr>
        <w:top w:val="none" w:sz="0" w:space="0" w:color="auto"/>
        <w:left w:val="none" w:sz="0" w:space="0" w:color="auto"/>
        <w:bottom w:val="none" w:sz="0" w:space="0" w:color="auto"/>
        <w:right w:val="none" w:sz="0" w:space="0" w:color="auto"/>
      </w:divBdr>
      <w:divsChild>
        <w:div w:id="1335959110">
          <w:marLeft w:val="0"/>
          <w:marRight w:val="0"/>
          <w:marTop w:val="0"/>
          <w:marBottom w:val="0"/>
          <w:divBdr>
            <w:top w:val="none" w:sz="0" w:space="0" w:color="auto"/>
            <w:left w:val="none" w:sz="0" w:space="0" w:color="auto"/>
            <w:bottom w:val="none" w:sz="0" w:space="0" w:color="auto"/>
            <w:right w:val="none" w:sz="0" w:space="0" w:color="auto"/>
          </w:divBdr>
          <w:divsChild>
            <w:div w:id="324093936">
              <w:marLeft w:val="0"/>
              <w:marRight w:val="0"/>
              <w:marTop w:val="0"/>
              <w:marBottom w:val="0"/>
              <w:divBdr>
                <w:top w:val="single" w:sz="2" w:space="0" w:color="FFFFFF"/>
                <w:left w:val="single" w:sz="6" w:space="0" w:color="FFFFFF"/>
                <w:bottom w:val="single" w:sz="6" w:space="0" w:color="FFFFFF"/>
                <w:right w:val="single" w:sz="6" w:space="0" w:color="FFFFFF"/>
              </w:divBdr>
              <w:divsChild>
                <w:div w:id="1564022319">
                  <w:marLeft w:val="0"/>
                  <w:marRight w:val="0"/>
                  <w:marTop w:val="0"/>
                  <w:marBottom w:val="0"/>
                  <w:divBdr>
                    <w:top w:val="single" w:sz="6" w:space="1" w:color="D3D3D3"/>
                    <w:left w:val="none" w:sz="0" w:space="0" w:color="auto"/>
                    <w:bottom w:val="none" w:sz="0" w:space="0" w:color="auto"/>
                    <w:right w:val="none" w:sz="0" w:space="0" w:color="auto"/>
                  </w:divBdr>
                  <w:divsChild>
                    <w:div w:id="803499078">
                      <w:marLeft w:val="0"/>
                      <w:marRight w:val="0"/>
                      <w:marTop w:val="0"/>
                      <w:marBottom w:val="0"/>
                      <w:divBdr>
                        <w:top w:val="none" w:sz="0" w:space="0" w:color="auto"/>
                        <w:left w:val="none" w:sz="0" w:space="0" w:color="auto"/>
                        <w:bottom w:val="none" w:sz="0" w:space="0" w:color="auto"/>
                        <w:right w:val="none" w:sz="0" w:space="0" w:color="auto"/>
                      </w:divBdr>
                      <w:divsChild>
                        <w:div w:id="16603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01693">
      <w:bodyDiv w:val="1"/>
      <w:marLeft w:val="0"/>
      <w:marRight w:val="0"/>
      <w:marTop w:val="0"/>
      <w:marBottom w:val="0"/>
      <w:divBdr>
        <w:top w:val="none" w:sz="0" w:space="0" w:color="auto"/>
        <w:left w:val="none" w:sz="0" w:space="0" w:color="auto"/>
        <w:bottom w:val="none" w:sz="0" w:space="0" w:color="auto"/>
        <w:right w:val="none" w:sz="0" w:space="0" w:color="auto"/>
      </w:divBdr>
    </w:div>
    <w:div w:id="444887329">
      <w:bodyDiv w:val="1"/>
      <w:marLeft w:val="0"/>
      <w:marRight w:val="0"/>
      <w:marTop w:val="0"/>
      <w:marBottom w:val="0"/>
      <w:divBdr>
        <w:top w:val="none" w:sz="0" w:space="0" w:color="auto"/>
        <w:left w:val="none" w:sz="0" w:space="0" w:color="auto"/>
        <w:bottom w:val="none" w:sz="0" w:space="0" w:color="auto"/>
        <w:right w:val="none" w:sz="0" w:space="0" w:color="auto"/>
      </w:divBdr>
    </w:div>
    <w:div w:id="599021268">
      <w:bodyDiv w:val="1"/>
      <w:marLeft w:val="0"/>
      <w:marRight w:val="0"/>
      <w:marTop w:val="0"/>
      <w:marBottom w:val="0"/>
      <w:divBdr>
        <w:top w:val="none" w:sz="0" w:space="0" w:color="auto"/>
        <w:left w:val="none" w:sz="0" w:space="0" w:color="auto"/>
        <w:bottom w:val="none" w:sz="0" w:space="0" w:color="auto"/>
        <w:right w:val="none" w:sz="0" w:space="0" w:color="auto"/>
      </w:divBdr>
      <w:divsChild>
        <w:div w:id="487868048">
          <w:marLeft w:val="0"/>
          <w:marRight w:val="0"/>
          <w:marTop w:val="0"/>
          <w:marBottom w:val="0"/>
          <w:divBdr>
            <w:top w:val="none" w:sz="0" w:space="0" w:color="auto"/>
            <w:left w:val="none" w:sz="0" w:space="0" w:color="auto"/>
            <w:bottom w:val="none" w:sz="0" w:space="0" w:color="auto"/>
            <w:right w:val="none" w:sz="0" w:space="0" w:color="auto"/>
          </w:divBdr>
          <w:divsChild>
            <w:div w:id="1931544751">
              <w:marLeft w:val="0"/>
              <w:marRight w:val="0"/>
              <w:marTop w:val="0"/>
              <w:marBottom w:val="0"/>
              <w:divBdr>
                <w:top w:val="single" w:sz="2" w:space="0" w:color="FFFFFF"/>
                <w:left w:val="single" w:sz="6" w:space="0" w:color="FFFFFF"/>
                <w:bottom w:val="single" w:sz="6" w:space="0" w:color="FFFFFF"/>
                <w:right w:val="single" w:sz="6" w:space="0" w:color="FFFFFF"/>
              </w:divBdr>
              <w:divsChild>
                <w:div w:id="1550530617">
                  <w:marLeft w:val="0"/>
                  <w:marRight w:val="0"/>
                  <w:marTop w:val="0"/>
                  <w:marBottom w:val="0"/>
                  <w:divBdr>
                    <w:top w:val="single" w:sz="6" w:space="1" w:color="D3D3D3"/>
                    <w:left w:val="none" w:sz="0" w:space="0" w:color="auto"/>
                    <w:bottom w:val="none" w:sz="0" w:space="0" w:color="auto"/>
                    <w:right w:val="none" w:sz="0" w:space="0" w:color="auto"/>
                  </w:divBdr>
                  <w:divsChild>
                    <w:div w:id="469253530">
                      <w:marLeft w:val="0"/>
                      <w:marRight w:val="0"/>
                      <w:marTop w:val="0"/>
                      <w:marBottom w:val="0"/>
                      <w:divBdr>
                        <w:top w:val="none" w:sz="0" w:space="0" w:color="auto"/>
                        <w:left w:val="none" w:sz="0" w:space="0" w:color="auto"/>
                        <w:bottom w:val="none" w:sz="0" w:space="0" w:color="auto"/>
                        <w:right w:val="none" w:sz="0" w:space="0" w:color="auto"/>
                      </w:divBdr>
                      <w:divsChild>
                        <w:div w:id="19029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3284">
      <w:bodyDiv w:val="1"/>
      <w:marLeft w:val="0"/>
      <w:marRight w:val="0"/>
      <w:marTop w:val="0"/>
      <w:marBottom w:val="0"/>
      <w:divBdr>
        <w:top w:val="none" w:sz="0" w:space="0" w:color="auto"/>
        <w:left w:val="none" w:sz="0" w:space="0" w:color="auto"/>
        <w:bottom w:val="none" w:sz="0" w:space="0" w:color="auto"/>
        <w:right w:val="none" w:sz="0" w:space="0" w:color="auto"/>
      </w:divBdr>
    </w:div>
    <w:div w:id="641275042">
      <w:bodyDiv w:val="1"/>
      <w:marLeft w:val="0"/>
      <w:marRight w:val="0"/>
      <w:marTop w:val="0"/>
      <w:marBottom w:val="0"/>
      <w:divBdr>
        <w:top w:val="none" w:sz="0" w:space="0" w:color="auto"/>
        <w:left w:val="none" w:sz="0" w:space="0" w:color="auto"/>
        <w:bottom w:val="none" w:sz="0" w:space="0" w:color="auto"/>
        <w:right w:val="none" w:sz="0" w:space="0" w:color="auto"/>
      </w:divBdr>
    </w:div>
    <w:div w:id="909778189">
      <w:bodyDiv w:val="1"/>
      <w:marLeft w:val="0"/>
      <w:marRight w:val="0"/>
      <w:marTop w:val="0"/>
      <w:marBottom w:val="0"/>
      <w:divBdr>
        <w:top w:val="none" w:sz="0" w:space="0" w:color="auto"/>
        <w:left w:val="none" w:sz="0" w:space="0" w:color="auto"/>
        <w:bottom w:val="none" w:sz="0" w:space="0" w:color="auto"/>
        <w:right w:val="none" w:sz="0" w:space="0" w:color="auto"/>
      </w:divBdr>
    </w:div>
    <w:div w:id="1196886625">
      <w:bodyDiv w:val="1"/>
      <w:marLeft w:val="0"/>
      <w:marRight w:val="0"/>
      <w:marTop w:val="0"/>
      <w:marBottom w:val="0"/>
      <w:divBdr>
        <w:top w:val="none" w:sz="0" w:space="0" w:color="auto"/>
        <w:left w:val="none" w:sz="0" w:space="0" w:color="auto"/>
        <w:bottom w:val="none" w:sz="0" w:space="0" w:color="auto"/>
        <w:right w:val="none" w:sz="0" w:space="0" w:color="auto"/>
      </w:divBdr>
      <w:divsChild>
        <w:div w:id="1580362831">
          <w:marLeft w:val="0"/>
          <w:marRight w:val="0"/>
          <w:marTop w:val="0"/>
          <w:marBottom w:val="0"/>
          <w:divBdr>
            <w:top w:val="none" w:sz="0" w:space="0" w:color="auto"/>
            <w:left w:val="none" w:sz="0" w:space="0" w:color="auto"/>
            <w:bottom w:val="none" w:sz="0" w:space="0" w:color="auto"/>
            <w:right w:val="none" w:sz="0" w:space="0" w:color="auto"/>
          </w:divBdr>
          <w:divsChild>
            <w:div w:id="2035036256">
              <w:marLeft w:val="0"/>
              <w:marRight w:val="0"/>
              <w:marTop w:val="0"/>
              <w:marBottom w:val="0"/>
              <w:divBdr>
                <w:top w:val="none" w:sz="0" w:space="0" w:color="auto"/>
                <w:left w:val="none" w:sz="0" w:space="0" w:color="auto"/>
                <w:bottom w:val="none" w:sz="0" w:space="0" w:color="auto"/>
                <w:right w:val="none" w:sz="0" w:space="0" w:color="auto"/>
              </w:divBdr>
              <w:divsChild>
                <w:div w:id="1014068846">
                  <w:marLeft w:val="0"/>
                  <w:marRight w:val="0"/>
                  <w:marTop w:val="0"/>
                  <w:marBottom w:val="0"/>
                  <w:divBdr>
                    <w:top w:val="none" w:sz="0" w:space="0" w:color="auto"/>
                    <w:left w:val="none" w:sz="0" w:space="0" w:color="auto"/>
                    <w:bottom w:val="none" w:sz="0" w:space="0" w:color="auto"/>
                    <w:right w:val="none" w:sz="0" w:space="0" w:color="auto"/>
                  </w:divBdr>
                  <w:divsChild>
                    <w:div w:id="748963106">
                      <w:marLeft w:val="0"/>
                      <w:marRight w:val="0"/>
                      <w:marTop w:val="0"/>
                      <w:marBottom w:val="0"/>
                      <w:divBdr>
                        <w:top w:val="none" w:sz="0" w:space="0" w:color="auto"/>
                        <w:left w:val="none" w:sz="0" w:space="0" w:color="auto"/>
                        <w:bottom w:val="none" w:sz="0" w:space="0" w:color="auto"/>
                        <w:right w:val="none" w:sz="0" w:space="0" w:color="auto"/>
                      </w:divBdr>
                      <w:divsChild>
                        <w:div w:id="1490829358">
                          <w:marLeft w:val="0"/>
                          <w:marRight w:val="0"/>
                          <w:marTop w:val="0"/>
                          <w:marBottom w:val="240"/>
                          <w:divBdr>
                            <w:top w:val="none" w:sz="0" w:space="0" w:color="auto"/>
                            <w:left w:val="none" w:sz="0" w:space="0" w:color="auto"/>
                            <w:bottom w:val="none" w:sz="0" w:space="0" w:color="auto"/>
                            <w:right w:val="none" w:sz="0" w:space="0" w:color="auto"/>
                          </w:divBdr>
                          <w:divsChild>
                            <w:div w:id="9399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29601">
      <w:bodyDiv w:val="1"/>
      <w:marLeft w:val="0"/>
      <w:marRight w:val="0"/>
      <w:marTop w:val="0"/>
      <w:marBottom w:val="0"/>
      <w:divBdr>
        <w:top w:val="none" w:sz="0" w:space="0" w:color="auto"/>
        <w:left w:val="none" w:sz="0" w:space="0" w:color="auto"/>
        <w:bottom w:val="none" w:sz="0" w:space="0" w:color="auto"/>
        <w:right w:val="none" w:sz="0" w:space="0" w:color="auto"/>
      </w:divBdr>
    </w:div>
    <w:div w:id="1937323622">
      <w:bodyDiv w:val="1"/>
      <w:marLeft w:val="0"/>
      <w:marRight w:val="0"/>
      <w:marTop w:val="0"/>
      <w:marBottom w:val="0"/>
      <w:divBdr>
        <w:top w:val="none" w:sz="0" w:space="0" w:color="auto"/>
        <w:left w:val="none" w:sz="0" w:space="0" w:color="auto"/>
        <w:bottom w:val="none" w:sz="0" w:space="0" w:color="auto"/>
        <w:right w:val="none" w:sz="0" w:space="0" w:color="auto"/>
      </w:divBdr>
      <w:divsChild>
        <w:div w:id="920286446">
          <w:marLeft w:val="0"/>
          <w:marRight w:val="0"/>
          <w:marTop w:val="0"/>
          <w:marBottom w:val="0"/>
          <w:divBdr>
            <w:top w:val="none" w:sz="0" w:space="0" w:color="auto"/>
            <w:left w:val="none" w:sz="0" w:space="0" w:color="auto"/>
            <w:bottom w:val="none" w:sz="0" w:space="0" w:color="auto"/>
            <w:right w:val="none" w:sz="0" w:space="0" w:color="auto"/>
          </w:divBdr>
          <w:divsChild>
            <w:div w:id="1686442380">
              <w:marLeft w:val="0"/>
              <w:marRight w:val="0"/>
              <w:marTop w:val="0"/>
              <w:marBottom w:val="0"/>
              <w:divBdr>
                <w:top w:val="single" w:sz="2" w:space="0" w:color="FFFFFF"/>
                <w:left w:val="single" w:sz="6" w:space="0" w:color="FFFFFF"/>
                <w:bottom w:val="single" w:sz="6" w:space="0" w:color="FFFFFF"/>
                <w:right w:val="single" w:sz="6" w:space="0" w:color="FFFFFF"/>
              </w:divBdr>
              <w:divsChild>
                <w:div w:id="1805271791">
                  <w:marLeft w:val="0"/>
                  <w:marRight w:val="0"/>
                  <w:marTop w:val="0"/>
                  <w:marBottom w:val="0"/>
                  <w:divBdr>
                    <w:top w:val="single" w:sz="6" w:space="1" w:color="D3D3D3"/>
                    <w:left w:val="none" w:sz="0" w:space="0" w:color="auto"/>
                    <w:bottom w:val="none" w:sz="0" w:space="0" w:color="auto"/>
                    <w:right w:val="none" w:sz="0" w:space="0" w:color="auto"/>
                  </w:divBdr>
                  <w:divsChild>
                    <w:div w:id="1059672282">
                      <w:marLeft w:val="0"/>
                      <w:marRight w:val="0"/>
                      <w:marTop w:val="0"/>
                      <w:marBottom w:val="0"/>
                      <w:divBdr>
                        <w:top w:val="none" w:sz="0" w:space="0" w:color="auto"/>
                        <w:left w:val="none" w:sz="0" w:space="0" w:color="auto"/>
                        <w:bottom w:val="none" w:sz="0" w:space="0" w:color="auto"/>
                        <w:right w:val="none" w:sz="0" w:space="0" w:color="auto"/>
                      </w:divBdr>
                      <w:divsChild>
                        <w:div w:id="20033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1842</Words>
  <Characters>9758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Indicator</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Indicator</dc:creator>
  <cp:lastModifiedBy>David McGregor</cp:lastModifiedBy>
  <cp:revision>3</cp:revision>
  <cp:lastPrinted>2018-05-11T11:18:00Z</cp:lastPrinted>
  <dcterms:created xsi:type="dcterms:W3CDTF">2018-05-21T15:12:00Z</dcterms:created>
  <dcterms:modified xsi:type="dcterms:W3CDTF">2018-05-22T15:51:00Z</dcterms:modified>
</cp:coreProperties>
</file>